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6" w:rsidRDefault="00833EA6" w:rsidP="00833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3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Министерство по физической культуре и спорту </w:t>
      </w:r>
    </w:p>
    <w:p w:rsidR="00833EA6" w:rsidRPr="00833EA6" w:rsidRDefault="00833EA6" w:rsidP="00833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3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Дагестан</w:t>
      </w:r>
    </w:p>
    <w:p w:rsidR="00833EA6" w:rsidRPr="00833EA6" w:rsidRDefault="00833EA6" w:rsidP="00833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3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Государственное бюджетное профессиональное</w:t>
      </w:r>
    </w:p>
    <w:p w:rsidR="00833EA6" w:rsidRPr="00833EA6" w:rsidRDefault="00833EA6" w:rsidP="00833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3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образовательное  учреждение Республики Дагестан</w:t>
      </w:r>
    </w:p>
    <w:p w:rsidR="00EE233E" w:rsidRPr="00833EA6" w:rsidRDefault="00833EA6" w:rsidP="00833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«Училище олимпийского резерва «Триумф»</w:t>
      </w:r>
    </w:p>
    <w:p w:rsidR="00446FC7" w:rsidRDefault="00850FA7" w:rsidP="00446FC7">
      <w:pPr>
        <w:tabs>
          <w:tab w:val="left" w:pos="823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46FC7" w:rsidRDefault="00446FC7" w:rsidP="00446FC7">
      <w:pPr>
        <w:tabs>
          <w:tab w:val="left" w:pos="823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E233E" w:rsidRPr="00EE233E" w:rsidRDefault="00EE233E" w:rsidP="007E7155">
      <w:pPr>
        <w:tabs>
          <w:tab w:val="left" w:pos="8239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E233E">
        <w:rPr>
          <w:rFonts w:ascii="Times New Roman" w:hAnsi="Times New Roman" w:cs="Times New Roman"/>
          <w:sz w:val="24"/>
          <w:szCs w:val="24"/>
        </w:rPr>
        <w:t>УТВЕРЖДАЮ</w:t>
      </w:r>
    </w:p>
    <w:p w:rsidR="00EE233E" w:rsidRDefault="00EE233E" w:rsidP="007E715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850FA7" w:rsidRDefault="00EE233E" w:rsidP="007E7155">
      <w:pPr>
        <w:widowControl w:val="0"/>
        <w:tabs>
          <w:tab w:val="left" w:pos="0"/>
          <w:tab w:val="left" w:pos="2700"/>
          <w:tab w:val="left" w:pos="666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</w:rPr>
      </w:pPr>
      <w:r w:rsidRPr="00A037CB">
        <w:rPr>
          <w:rFonts w:ascii="Times New Roman" w:hAnsi="Times New Roman" w:cs="Times New Roman"/>
          <w:bCs/>
        </w:rPr>
        <w:t>Директор ГБПОУ РД</w:t>
      </w:r>
      <w:r w:rsidR="00184EF4">
        <w:rPr>
          <w:rFonts w:ascii="Times New Roman" w:hAnsi="Times New Roman" w:cs="Times New Roman"/>
          <w:bCs/>
        </w:rPr>
        <w:t xml:space="preserve">                                     </w:t>
      </w:r>
      <w:r w:rsidR="00184EF4" w:rsidRPr="00184EF4">
        <w:rPr>
          <w:rFonts w:ascii="Times New Roman" w:hAnsi="Times New Roman" w:cs="Times New Roman"/>
          <w:bCs/>
        </w:rPr>
        <w:t>«Училище олимпийского резерва «Триумф»</w:t>
      </w:r>
    </w:p>
    <w:p w:rsidR="00EE233E" w:rsidRPr="00A037CB" w:rsidRDefault="00EE233E" w:rsidP="007E7155">
      <w:pPr>
        <w:widowControl w:val="0"/>
        <w:tabs>
          <w:tab w:val="left" w:pos="0"/>
          <w:tab w:val="left" w:pos="2700"/>
          <w:tab w:val="left" w:pos="666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</w:rPr>
      </w:pPr>
      <w:r w:rsidRPr="00A037CB">
        <w:rPr>
          <w:rFonts w:ascii="Times New Roman" w:hAnsi="Times New Roman" w:cs="Times New Roman"/>
          <w:bCs/>
        </w:rPr>
        <w:t xml:space="preserve">________ </w:t>
      </w:r>
      <w:r w:rsidR="00850FA7">
        <w:rPr>
          <w:rFonts w:ascii="Times New Roman" w:hAnsi="Times New Roman" w:cs="Times New Roman"/>
          <w:bCs/>
        </w:rPr>
        <w:t>Бам</w:t>
      </w:r>
      <w:r w:rsidR="004E29C7">
        <w:rPr>
          <w:rFonts w:ascii="Times New Roman" w:hAnsi="Times New Roman" w:cs="Times New Roman"/>
          <w:bCs/>
        </w:rPr>
        <w:t>м</w:t>
      </w:r>
      <w:r w:rsidR="00850FA7">
        <w:rPr>
          <w:rFonts w:ascii="Times New Roman" w:hAnsi="Times New Roman" w:cs="Times New Roman"/>
          <w:bCs/>
        </w:rPr>
        <w:t>атгереев Д.А.</w:t>
      </w:r>
    </w:p>
    <w:p w:rsidR="00EE233E" w:rsidRDefault="00EE233E" w:rsidP="007E7155">
      <w:pPr>
        <w:tabs>
          <w:tab w:val="left" w:pos="751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037CB">
        <w:rPr>
          <w:rFonts w:ascii="Times New Roman" w:hAnsi="Times New Roman" w:cs="Times New Roman"/>
          <w:bCs/>
        </w:rPr>
        <w:t>«</w:t>
      </w:r>
      <w:r w:rsidR="001B1A09">
        <w:rPr>
          <w:rFonts w:ascii="Times New Roman" w:hAnsi="Times New Roman" w:cs="Times New Roman"/>
          <w:bCs/>
        </w:rPr>
        <w:t>____</w:t>
      </w:r>
      <w:r w:rsidRPr="00A037CB">
        <w:rPr>
          <w:rFonts w:ascii="Times New Roman" w:hAnsi="Times New Roman" w:cs="Times New Roman"/>
          <w:bCs/>
        </w:rPr>
        <w:t>» августа 20</w:t>
      </w:r>
      <w:r w:rsidR="00C40D72">
        <w:rPr>
          <w:rFonts w:ascii="Times New Roman" w:hAnsi="Times New Roman" w:cs="Times New Roman"/>
          <w:bCs/>
        </w:rPr>
        <w:t>2</w:t>
      </w:r>
      <w:r w:rsidR="001B1A09">
        <w:rPr>
          <w:rFonts w:ascii="Times New Roman" w:hAnsi="Times New Roman" w:cs="Times New Roman"/>
          <w:bCs/>
        </w:rPr>
        <w:t>3</w:t>
      </w:r>
      <w:r w:rsidRPr="00A037CB">
        <w:rPr>
          <w:rFonts w:ascii="Times New Roman" w:hAnsi="Times New Roman" w:cs="Times New Roman"/>
          <w:bCs/>
        </w:rPr>
        <w:t xml:space="preserve"> г.</w:t>
      </w:r>
    </w:p>
    <w:p w:rsidR="00EE233E" w:rsidRDefault="00EE233E" w:rsidP="007256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233E" w:rsidRDefault="00EE233E" w:rsidP="007256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15C2" w:rsidRPr="00EE233E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33E">
        <w:rPr>
          <w:rFonts w:ascii="Times New Roman" w:hAnsi="Times New Roman" w:cs="Times New Roman"/>
          <w:b/>
          <w:sz w:val="40"/>
          <w:szCs w:val="40"/>
        </w:rPr>
        <w:t>Фонд оценочных средств</w:t>
      </w:r>
      <w:r w:rsidR="00A2680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915C2">
        <w:rPr>
          <w:rFonts w:ascii="Times New Roman" w:hAnsi="Times New Roman" w:cs="Times New Roman"/>
          <w:b/>
          <w:sz w:val="40"/>
          <w:szCs w:val="40"/>
        </w:rPr>
        <w:t>для текущей оценки успеваемости и промежуточной аттестации</w:t>
      </w:r>
    </w:p>
    <w:p w:rsidR="00EE233E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233E" w:rsidRPr="00CC4A50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A50">
        <w:rPr>
          <w:rFonts w:ascii="Times New Roman" w:eastAsia="Times New Roman" w:hAnsi="Times New Roman" w:cs="Times New Roman"/>
          <w:bCs/>
          <w:sz w:val="24"/>
          <w:szCs w:val="24"/>
        </w:rPr>
        <w:t>ОСНОВНОЙ ОБРАЗОВАТЕЛЬНОЙ ПРОГРАММЫ</w:t>
      </w:r>
    </w:p>
    <w:p w:rsidR="00EE233E" w:rsidRPr="00CC4A50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A50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EE233E" w:rsidRPr="00CC4A50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A50">
        <w:rPr>
          <w:rFonts w:ascii="Times New Roman" w:eastAsia="Times New Roman" w:hAnsi="Times New Roman" w:cs="Times New Roman"/>
          <w:bCs/>
          <w:sz w:val="24"/>
          <w:szCs w:val="24"/>
        </w:rPr>
        <w:t>ПРОГРАММЫ   ПОДГОТОВКИ СПЕЦИАЛИСТОВ СРЕДНЕГО ЗВЕНА</w:t>
      </w:r>
    </w:p>
    <w:p w:rsidR="00003988" w:rsidRDefault="00EE233E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4A50">
        <w:rPr>
          <w:rFonts w:ascii="Times New Roman" w:eastAsia="Times New Roman" w:hAnsi="Times New Roman" w:cs="Times New Roman"/>
          <w:bCs/>
          <w:sz w:val="24"/>
          <w:szCs w:val="24"/>
        </w:rPr>
        <w:t>ПО СПЕЦИАЛЬНОСТИ</w:t>
      </w:r>
    </w:p>
    <w:p w:rsidR="00CB0A79" w:rsidRDefault="00CB0A79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3988" w:rsidRPr="00850FA7" w:rsidRDefault="00003988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Код и наименование специальности 49.02.01 «Физическая культура»</w:t>
      </w:r>
    </w:p>
    <w:p w:rsidR="00003988" w:rsidRDefault="00003988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входящей в состав УГС</w:t>
      </w:r>
    </w:p>
    <w:p w:rsidR="00003988" w:rsidRPr="00850FA7" w:rsidRDefault="00003988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49.00.00 ФИЗИЧЕСКАЯ КУЛЬТУРА И СПОРТ</w:t>
      </w:r>
    </w:p>
    <w:p w:rsidR="00EE233E" w:rsidRPr="00C40D72" w:rsidRDefault="00EE233E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D72">
        <w:rPr>
          <w:rFonts w:ascii="Times New Roman" w:eastAsia="Calibri" w:hAnsi="Times New Roman" w:cs="Times New Roman"/>
          <w:sz w:val="28"/>
          <w:szCs w:val="28"/>
          <w:lang w:eastAsia="en-US"/>
        </w:rPr>
        <w:t>очной формы обучения</w:t>
      </w:r>
    </w:p>
    <w:p w:rsidR="00EE233E" w:rsidRPr="00C40D72" w:rsidRDefault="00EE233E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0D72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основного общего образования</w:t>
      </w:r>
    </w:p>
    <w:p w:rsidR="00CB0A79" w:rsidRDefault="00CB0A79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57026" w:rsidRDefault="00B57026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Квалификация «Педагог по физической культуре и спорту»</w:t>
      </w:r>
    </w:p>
    <w:p w:rsidR="00B57026" w:rsidRPr="00850FA7" w:rsidRDefault="00B57026" w:rsidP="00446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УД </w:t>
      </w: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ОП.0</w:t>
      </w:r>
      <w:r w:rsidR="00CB0A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1B1A0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850F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0A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Основы педагогики</w:t>
      </w:r>
    </w:p>
    <w:p w:rsidR="00EE233E" w:rsidRDefault="00EE233E" w:rsidP="00446F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233E" w:rsidRDefault="00EE233E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946" w:rsidRDefault="00CA3946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A50" w:rsidRDefault="00CC4A50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3E" w:rsidRPr="00CC4A50" w:rsidRDefault="00EE233E" w:rsidP="0072564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A50">
        <w:rPr>
          <w:rFonts w:ascii="Times New Roman" w:hAnsi="Times New Roman" w:cs="Times New Roman"/>
          <w:sz w:val="24"/>
          <w:szCs w:val="24"/>
        </w:rPr>
        <w:t>Хасавюрт, 20</w:t>
      </w:r>
      <w:r w:rsidR="00C40D72">
        <w:rPr>
          <w:rFonts w:ascii="Times New Roman" w:hAnsi="Times New Roman" w:cs="Times New Roman"/>
          <w:sz w:val="24"/>
          <w:szCs w:val="24"/>
        </w:rPr>
        <w:t>2</w:t>
      </w:r>
      <w:r w:rsidR="00CB0A79">
        <w:rPr>
          <w:rFonts w:ascii="Times New Roman" w:hAnsi="Times New Roman" w:cs="Times New Roman"/>
          <w:sz w:val="24"/>
          <w:szCs w:val="24"/>
        </w:rPr>
        <w:t>3</w:t>
      </w:r>
      <w:r w:rsidRPr="00CC4A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4A50" w:rsidRPr="00113A38" w:rsidRDefault="00CC4A50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A50" w:rsidRPr="00113A38" w:rsidRDefault="00CC4A50" w:rsidP="00725646">
      <w:pPr>
        <w:pStyle w:val="71"/>
        <w:shd w:val="clear" w:color="auto" w:fill="auto"/>
        <w:spacing w:line="413" w:lineRule="exact"/>
        <w:ind w:firstLine="567"/>
        <w:rPr>
          <w:sz w:val="28"/>
          <w:szCs w:val="28"/>
        </w:rPr>
      </w:pPr>
      <w:r w:rsidRPr="00446FC7">
        <w:rPr>
          <w:b/>
          <w:sz w:val="28"/>
          <w:szCs w:val="28"/>
        </w:rPr>
        <w:t>Фонд оценочных средств</w:t>
      </w:r>
      <w:r w:rsidR="00446FC7">
        <w:rPr>
          <w:sz w:val="28"/>
          <w:szCs w:val="28"/>
        </w:rPr>
        <w:t xml:space="preserve"> (ФОС</w:t>
      </w:r>
      <w:r w:rsidR="0063391B">
        <w:rPr>
          <w:sz w:val="28"/>
          <w:szCs w:val="28"/>
        </w:rPr>
        <w:t>)</w:t>
      </w:r>
      <w:r>
        <w:rPr>
          <w:sz w:val="28"/>
          <w:szCs w:val="28"/>
        </w:rPr>
        <w:t xml:space="preserve"> для</w:t>
      </w:r>
      <w:r w:rsidR="00BF2FE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 программы</w:t>
      </w:r>
      <w:r w:rsidRPr="00113A38">
        <w:rPr>
          <w:sz w:val="28"/>
          <w:szCs w:val="28"/>
        </w:rPr>
        <w:t xml:space="preserve"> среднего профессионального образования - п</w:t>
      </w:r>
      <w:r>
        <w:rPr>
          <w:sz w:val="28"/>
          <w:szCs w:val="28"/>
        </w:rPr>
        <w:t>рограммы</w:t>
      </w:r>
      <w:r w:rsidRPr="00113A38">
        <w:rPr>
          <w:sz w:val="28"/>
          <w:szCs w:val="28"/>
        </w:rPr>
        <w:t xml:space="preserve"> подготовки специалистов среднего звена по специальности</w:t>
      </w:r>
      <w:bookmarkStart w:id="0" w:name="_Hlk96693408"/>
      <w:r w:rsidR="00B57026">
        <w:rPr>
          <w:sz w:val="28"/>
          <w:szCs w:val="28"/>
        </w:rPr>
        <w:t xml:space="preserve"> </w:t>
      </w:r>
      <w:r w:rsidR="00D51C9C" w:rsidRPr="00D51C9C">
        <w:rPr>
          <w:sz w:val="28"/>
          <w:szCs w:val="28"/>
        </w:rPr>
        <w:t>49.02.01 «Физическая культура»</w:t>
      </w:r>
      <w:r w:rsidR="00D51C9C">
        <w:rPr>
          <w:sz w:val="28"/>
          <w:szCs w:val="28"/>
        </w:rPr>
        <w:t xml:space="preserve"> </w:t>
      </w:r>
      <w:r w:rsidR="002E1AF5">
        <w:rPr>
          <w:sz w:val="28"/>
          <w:szCs w:val="28"/>
        </w:rPr>
        <w:t>разработан на основе</w:t>
      </w:r>
      <w:r w:rsidRPr="00113A38">
        <w:rPr>
          <w:sz w:val="28"/>
          <w:szCs w:val="28"/>
        </w:rPr>
        <w:t>:</w:t>
      </w:r>
      <w:bookmarkEnd w:id="0"/>
    </w:p>
    <w:p w:rsidR="00D51C9C" w:rsidRPr="00691900" w:rsidRDefault="00D51C9C" w:rsidP="00725646">
      <w:pPr>
        <w:tabs>
          <w:tab w:val="left" w:pos="10065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91900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стандарта по специальностям среднего профессионального образования (далее – ФГОС СПО) по специальности </w:t>
      </w:r>
      <w:r w:rsidR="00857480" w:rsidRPr="00691900">
        <w:rPr>
          <w:rFonts w:ascii="Times New Roman" w:hAnsi="Times New Roman" w:cs="Times New Roman"/>
          <w:sz w:val="28"/>
        </w:rPr>
        <w:t xml:space="preserve">49.02.01 Физическая культура, утвержденного приказом </w:t>
      </w:r>
      <w:r w:rsidR="00857480" w:rsidRPr="00760E97">
        <w:rPr>
          <w:rFonts w:ascii="Times New Roman" w:hAnsi="Times New Roman" w:cs="Times New Roman"/>
          <w:sz w:val="28"/>
        </w:rPr>
        <w:t>Министерств</w:t>
      </w:r>
      <w:r w:rsidR="00857480">
        <w:rPr>
          <w:rFonts w:ascii="Times New Roman" w:hAnsi="Times New Roman" w:cs="Times New Roman"/>
          <w:sz w:val="28"/>
        </w:rPr>
        <w:t>а</w:t>
      </w:r>
      <w:r w:rsidR="00857480" w:rsidRPr="00760E97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r w:rsidR="00857480">
        <w:rPr>
          <w:rFonts w:ascii="Times New Roman" w:hAnsi="Times New Roman" w:cs="Times New Roman"/>
          <w:sz w:val="28"/>
        </w:rPr>
        <w:t xml:space="preserve"> </w:t>
      </w:r>
      <w:r w:rsidR="00857480" w:rsidRPr="00410B2A">
        <w:rPr>
          <w:rFonts w:ascii="Times New Roman" w:hAnsi="Times New Roman" w:cs="Times New Roman"/>
          <w:sz w:val="28"/>
        </w:rPr>
        <w:t>от 11 ноября 2022 г. N 968</w:t>
      </w:r>
      <w:r w:rsidR="00857480">
        <w:rPr>
          <w:rFonts w:ascii="Times New Roman" w:hAnsi="Times New Roman" w:cs="Times New Roman"/>
          <w:sz w:val="28"/>
        </w:rPr>
        <w:t>.</w:t>
      </w:r>
    </w:p>
    <w:p w:rsidR="00D51C9C" w:rsidRPr="00691900" w:rsidRDefault="00D51C9C" w:rsidP="0072564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51C9C" w:rsidRPr="00691900" w:rsidRDefault="00D51C9C" w:rsidP="00725646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- Рабочего учебного плана образовательного учреждения</w:t>
      </w:r>
      <w:r w:rsidR="0063391B">
        <w:rPr>
          <w:rFonts w:ascii="Times New Roman" w:hAnsi="Times New Roman" w:cs="Times New Roman"/>
          <w:sz w:val="28"/>
          <w:szCs w:val="28"/>
        </w:rPr>
        <w:t xml:space="preserve"> </w:t>
      </w:r>
      <w:r w:rsidRPr="00691900">
        <w:rPr>
          <w:rFonts w:ascii="Times New Roman" w:hAnsi="Times New Roman" w:cs="Times New Roman"/>
          <w:sz w:val="28"/>
          <w:szCs w:val="28"/>
        </w:rPr>
        <w:t xml:space="preserve"> на 202</w:t>
      </w:r>
      <w:r w:rsidR="001B1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91900">
        <w:rPr>
          <w:rFonts w:ascii="Times New Roman" w:hAnsi="Times New Roman" w:cs="Times New Roman"/>
          <w:sz w:val="28"/>
          <w:szCs w:val="28"/>
        </w:rPr>
        <w:t>202</w:t>
      </w:r>
      <w:r w:rsidR="001B1A09">
        <w:rPr>
          <w:rFonts w:ascii="Times New Roman" w:hAnsi="Times New Roman" w:cs="Times New Roman"/>
          <w:sz w:val="28"/>
          <w:szCs w:val="28"/>
        </w:rPr>
        <w:t>7</w:t>
      </w:r>
      <w:r w:rsidRPr="0069190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D1B24" w:rsidRDefault="00CC4A50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3A38">
        <w:rPr>
          <w:rFonts w:ascii="Times New Roman" w:hAnsi="Times New Roman" w:cs="Times New Roman"/>
          <w:b/>
          <w:sz w:val="28"/>
          <w:szCs w:val="28"/>
          <w:lang w:bidi="ar-SA"/>
        </w:rPr>
        <w:t>Организация – разработчик</w:t>
      </w:r>
      <w:r w:rsidRPr="00113A38">
        <w:rPr>
          <w:rFonts w:ascii="Times New Roman" w:hAnsi="Times New Roman" w:cs="Times New Roman"/>
          <w:sz w:val="28"/>
          <w:szCs w:val="28"/>
          <w:lang w:bidi="ar-SA"/>
        </w:rPr>
        <w:t xml:space="preserve">: ГБПОУ РД </w:t>
      </w:r>
      <w:r w:rsidR="00A02A03" w:rsidRPr="00A02A03">
        <w:rPr>
          <w:rFonts w:ascii="Times New Roman" w:hAnsi="Times New Roman" w:cs="Times New Roman"/>
          <w:sz w:val="28"/>
          <w:szCs w:val="28"/>
          <w:lang w:bidi="ar-SA"/>
        </w:rPr>
        <w:t>«Училище олимпийского резерва «Триумф»</w:t>
      </w:r>
    </w:p>
    <w:p w:rsidR="006D1B24" w:rsidRDefault="0063391B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50FB1">
        <w:rPr>
          <w:rFonts w:ascii="Times New Roman" w:hAnsi="Times New Roman" w:cs="Times New Roman"/>
          <w:b/>
          <w:sz w:val="28"/>
          <w:szCs w:val="28"/>
          <w:lang w:bidi="ar-SA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Султаматова Х.З., преподаватедь психолого-педагогических дисциплин высшей кате</w:t>
      </w:r>
      <w:r w:rsidR="007551F3">
        <w:rPr>
          <w:rFonts w:ascii="Times New Roman" w:hAnsi="Times New Roman" w:cs="Times New Roman"/>
          <w:sz w:val="28"/>
          <w:szCs w:val="28"/>
          <w:lang w:bidi="ar-SA"/>
        </w:rPr>
        <w:t>гории, Почётный работник СПО РФ</w:t>
      </w:r>
    </w:p>
    <w:p w:rsidR="00250FB1" w:rsidRDefault="00250FB1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02A03" w:rsidRDefault="00CC4A50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>Рассмотрен и одобрен  на заседании 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после рекомендаций </w:t>
      </w:r>
      <w:r w:rsidR="006D1B24">
        <w:rPr>
          <w:rFonts w:ascii="Times New Roman" w:hAnsi="Times New Roman" w:cs="Times New Roman"/>
          <w:sz w:val="28"/>
          <w:szCs w:val="28"/>
        </w:rPr>
        <w:t xml:space="preserve">к утверждению на заседаниях ПЦК </w:t>
      </w:r>
    </w:p>
    <w:p w:rsidR="00B554FF" w:rsidRDefault="006D1B24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3A38">
        <w:rPr>
          <w:rFonts w:ascii="Times New Roman" w:hAnsi="Times New Roman" w:cs="Times New Roman"/>
          <w:sz w:val="28"/>
          <w:szCs w:val="28"/>
          <w:lang w:bidi="ar-SA"/>
        </w:rPr>
        <w:t xml:space="preserve">ГБПОУ РД </w:t>
      </w:r>
      <w:r w:rsidR="00A02A03" w:rsidRPr="00A02A03">
        <w:rPr>
          <w:rFonts w:ascii="Times New Roman" w:hAnsi="Times New Roman" w:cs="Times New Roman"/>
          <w:sz w:val="28"/>
          <w:szCs w:val="28"/>
          <w:lang w:bidi="ar-SA"/>
        </w:rPr>
        <w:t>«Училище олимпийского резерва «Триумф»</w:t>
      </w:r>
    </w:p>
    <w:p w:rsidR="006D1B24" w:rsidRDefault="006D1B24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  <w:lang w:bidi="ar-SA"/>
        </w:rPr>
        <w:t xml:space="preserve">Протокол </w:t>
      </w:r>
      <w:r w:rsidRPr="00113A38">
        <w:rPr>
          <w:rFonts w:ascii="Times New Roman" w:hAnsi="Times New Roman" w:cs="Times New Roman"/>
          <w:sz w:val="28"/>
          <w:szCs w:val="28"/>
        </w:rPr>
        <w:t xml:space="preserve"> №1 от </w:t>
      </w:r>
      <w:r w:rsidR="00B05FC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C4A50" w:rsidRDefault="00CC4A50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A50" w:rsidRDefault="00CC4A50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CC4A50" w:rsidRDefault="00CC4A50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2D367D" w:rsidRDefault="002D367D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554FF" w:rsidRDefault="00B554FF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554FF" w:rsidRDefault="00B554FF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554FF" w:rsidRDefault="00B554FF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554FF" w:rsidRDefault="00B554FF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250FB1" w:rsidRDefault="00250FB1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B554FF" w:rsidRDefault="00B554FF" w:rsidP="0072564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6D0423" w:rsidRPr="007551F3" w:rsidRDefault="006D0423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51F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D735C4" w:rsidRPr="00440D79" w:rsidRDefault="00D735C4" w:rsidP="007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D0423" w:rsidRPr="00440D79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D79">
        <w:rPr>
          <w:rFonts w:ascii="Times New Roman" w:hAnsi="Times New Roman" w:cs="Times New Roman"/>
          <w:sz w:val="28"/>
          <w:szCs w:val="28"/>
        </w:rPr>
        <w:t>1. Паспорт фонда оценочных средств</w:t>
      </w:r>
      <w:r w:rsidR="0037146C">
        <w:rPr>
          <w:rFonts w:ascii="Times New Roman" w:hAnsi="Times New Roman" w:cs="Times New Roman"/>
          <w:sz w:val="28"/>
          <w:szCs w:val="28"/>
        </w:rPr>
        <w:t>…………………………</w:t>
      </w:r>
      <w:r w:rsidR="00250FB1">
        <w:rPr>
          <w:rFonts w:ascii="Times New Roman" w:hAnsi="Times New Roman" w:cs="Times New Roman"/>
          <w:sz w:val="28"/>
          <w:szCs w:val="28"/>
        </w:rPr>
        <w:t>.............</w:t>
      </w:r>
      <w:r w:rsidR="0037146C">
        <w:rPr>
          <w:rFonts w:ascii="Times New Roman" w:hAnsi="Times New Roman" w:cs="Times New Roman"/>
          <w:sz w:val="28"/>
          <w:szCs w:val="28"/>
        </w:rPr>
        <w:t>…..</w:t>
      </w:r>
      <w:r w:rsidR="00197089">
        <w:rPr>
          <w:rFonts w:ascii="Times New Roman" w:hAnsi="Times New Roman" w:cs="Times New Roman"/>
          <w:sz w:val="28"/>
          <w:szCs w:val="28"/>
        </w:rPr>
        <w:t>4</w:t>
      </w:r>
    </w:p>
    <w:p w:rsidR="00A67D4E" w:rsidRDefault="000F4985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D79">
        <w:rPr>
          <w:rFonts w:ascii="Times New Roman" w:hAnsi="Times New Roman" w:cs="Times New Roman"/>
          <w:sz w:val="28"/>
          <w:szCs w:val="28"/>
        </w:rPr>
        <w:t>2.</w:t>
      </w:r>
      <w:r w:rsidR="00A67D4E" w:rsidRPr="00A67D4E">
        <w:rPr>
          <w:rFonts w:ascii="Times New Roman" w:hAnsi="Times New Roman" w:cs="Times New Roman"/>
          <w:sz w:val="28"/>
          <w:szCs w:val="28"/>
        </w:rPr>
        <w:t>Структура и содержание фонда оценочных средств по адаптированным образовательным программам</w:t>
      </w:r>
      <w:r w:rsidR="00851C8D">
        <w:rPr>
          <w:rFonts w:ascii="Times New Roman" w:hAnsi="Times New Roman" w:cs="Times New Roman"/>
          <w:sz w:val="28"/>
          <w:szCs w:val="28"/>
        </w:rPr>
        <w:t>.............................</w:t>
      </w:r>
      <w:r w:rsidR="00C31B8F">
        <w:rPr>
          <w:rFonts w:ascii="Times New Roman" w:hAnsi="Times New Roman" w:cs="Times New Roman"/>
          <w:sz w:val="28"/>
          <w:szCs w:val="28"/>
        </w:rPr>
        <w:t>..............</w:t>
      </w:r>
      <w:r w:rsidR="00851C8D">
        <w:rPr>
          <w:rFonts w:ascii="Times New Roman" w:hAnsi="Times New Roman" w:cs="Times New Roman"/>
          <w:sz w:val="28"/>
          <w:szCs w:val="28"/>
        </w:rPr>
        <w:t>.....</w:t>
      </w:r>
      <w:r w:rsidR="00C31B8F">
        <w:rPr>
          <w:rFonts w:ascii="Times New Roman" w:hAnsi="Times New Roman" w:cs="Times New Roman"/>
          <w:sz w:val="28"/>
          <w:szCs w:val="28"/>
        </w:rPr>
        <w:t>10</w:t>
      </w:r>
    </w:p>
    <w:p w:rsidR="00851C8D" w:rsidRDefault="00197089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1C8D" w:rsidRPr="00851C8D">
        <w:rPr>
          <w:rFonts w:ascii="Times New Roman" w:hAnsi="Times New Roman" w:cs="Times New Roman"/>
          <w:sz w:val="28"/>
          <w:szCs w:val="28"/>
        </w:rPr>
        <w:t>Контрольно-оценочные средства для проведения текущего контроля успеваемости</w:t>
      </w:r>
      <w:r w:rsidR="00C31B8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  <w:r w:rsidR="00851C8D" w:rsidRPr="00851C8D">
        <w:rPr>
          <w:rFonts w:ascii="Times New Roman" w:hAnsi="Times New Roman" w:cs="Times New Roman"/>
          <w:sz w:val="28"/>
          <w:szCs w:val="28"/>
        </w:rPr>
        <w:t>.</w:t>
      </w:r>
      <w:r w:rsidR="00851C8D">
        <w:rPr>
          <w:rFonts w:ascii="Times New Roman" w:hAnsi="Times New Roman" w:cs="Times New Roman"/>
          <w:sz w:val="28"/>
          <w:szCs w:val="28"/>
        </w:rPr>
        <w:t>1</w:t>
      </w:r>
      <w:r w:rsidR="00C31B8F">
        <w:rPr>
          <w:rFonts w:ascii="Times New Roman" w:hAnsi="Times New Roman" w:cs="Times New Roman"/>
          <w:sz w:val="28"/>
          <w:szCs w:val="28"/>
        </w:rPr>
        <w:t>5</w:t>
      </w:r>
    </w:p>
    <w:p w:rsidR="00197089" w:rsidRPr="00440D79" w:rsidRDefault="00197089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6920" w:rsidRPr="00326920">
        <w:rPr>
          <w:rFonts w:ascii="Times New Roman" w:hAnsi="Times New Roman" w:cs="Times New Roman"/>
          <w:sz w:val="28"/>
          <w:szCs w:val="28"/>
        </w:rPr>
        <w:t xml:space="preserve"> </w:t>
      </w:r>
      <w:r w:rsidR="00326920" w:rsidRPr="00851C8D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для проведения </w:t>
      </w:r>
      <w:r w:rsidR="00326920">
        <w:rPr>
          <w:rFonts w:ascii="Times New Roman" w:hAnsi="Times New Roman" w:cs="Times New Roman"/>
          <w:sz w:val="28"/>
          <w:szCs w:val="28"/>
        </w:rPr>
        <w:t>промкжуточного</w:t>
      </w:r>
      <w:r w:rsidR="00326920" w:rsidRPr="00851C8D">
        <w:rPr>
          <w:rFonts w:ascii="Times New Roman" w:hAnsi="Times New Roman" w:cs="Times New Roman"/>
          <w:sz w:val="28"/>
          <w:szCs w:val="28"/>
        </w:rPr>
        <w:t xml:space="preserve"> контроля успеваемости</w:t>
      </w:r>
      <w:r w:rsidR="00326920">
        <w:rPr>
          <w:rFonts w:ascii="Times New Roman" w:hAnsi="Times New Roman" w:cs="Times New Roman"/>
          <w:sz w:val="28"/>
          <w:szCs w:val="28"/>
        </w:rPr>
        <w:t xml:space="preserve"> - </w:t>
      </w:r>
      <w:r w:rsidR="001F301D">
        <w:rPr>
          <w:rFonts w:ascii="Times New Roman" w:hAnsi="Times New Roman" w:cs="Times New Roman"/>
          <w:sz w:val="28"/>
          <w:szCs w:val="28"/>
        </w:rPr>
        <w:t>экзамена.</w:t>
      </w:r>
      <w:r w:rsidR="001C71B0">
        <w:rPr>
          <w:rFonts w:ascii="Times New Roman" w:hAnsi="Times New Roman" w:cs="Times New Roman"/>
          <w:sz w:val="28"/>
          <w:szCs w:val="28"/>
        </w:rPr>
        <w:t>......................................................................18</w:t>
      </w:r>
    </w:p>
    <w:p w:rsidR="0037146C" w:rsidRPr="00440D79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0F03" w:rsidRDefault="00B30F0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67D4E" w:rsidRDefault="00A67D4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67D4E" w:rsidRDefault="00A67D4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67D4E" w:rsidRDefault="00A67D4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67D4E" w:rsidRDefault="00A67D4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51C8D" w:rsidRDefault="00851C8D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05FC4" w:rsidRDefault="00B05FC4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7146C" w:rsidRDefault="0037146C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356A3" w:rsidRPr="002356A3" w:rsidRDefault="002356A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6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 </w:t>
      </w:r>
      <w:r w:rsidR="00845FCB">
        <w:rPr>
          <w:rFonts w:ascii="Times New Roman" w:hAnsi="Times New Roman" w:cs="Times New Roman"/>
          <w:b/>
          <w:sz w:val="32"/>
          <w:szCs w:val="32"/>
        </w:rPr>
        <w:t>ПАСПОРТ ФОНДА ОЦЕНОЧНЫХ СРЕДСТВ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="00A23647" w:rsidRPr="00682735">
        <w:rPr>
          <w:rFonts w:ascii="Times New Roman" w:hAnsi="Times New Roman" w:cs="Times New Roman"/>
          <w:sz w:val="28"/>
          <w:szCs w:val="28"/>
        </w:rPr>
        <w:t xml:space="preserve"> (далее – ФОС) основной образовательной программы среднего профессионального образования – программы подготовки специалистов среднего звена</w:t>
      </w:r>
      <w:r w:rsidRPr="00682735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бюджетногопрофессионального образовательного учреждения </w:t>
      </w:r>
      <w:r w:rsidR="00250FB1" w:rsidRPr="00250FB1">
        <w:rPr>
          <w:rFonts w:ascii="Times New Roman" w:hAnsi="Times New Roman" w:cs="Times New Roman"/>
          <w:sz w:val="28"/>
          <w:szCs w:val="28"/>
        </w:rPr>
        <w:t xml:space="preserve">«Училище олимпийского резерва «Триумф» </w:t>
      </w:r>
      <w:r w:rsidR="00A23647" w:rsidRPr="00682735">
        <w:rPr>
          <w:rFonts w:ascii="Times New Roman" w:hAnsi="Times New Roman" w:cs="Times New Roman"/>
          <w:sz w:val="28"/>
          <w:szCs w:val="28"/>
        </w:rPr>
        <w:t xml:space="preserve">- </w:t>
      </w:r>
      <w:r w:rsidRPr="00682735">
        <w:rPr>
          <w:rFonts w:ascii="Times New Roman" w:hAnsi="Times New Roman" w:cs="Times New Roman"/>
          <w:sz w:val="28"/>
          <w:szCs w:val="28"/>
        </w:rPr>
        <w:t>комплекс нормативно-методической документации, регламентирующий организацию и оценкукачества подготовки обучающихся по специальности</w:t>
      </w:r>
      <w:r w:rsidR="00250FB1">
        <w:rPr>
          <w:rFonts w:ascii="Times New Roman" w:hAnsi="Times New Roman" w:cs="Times New Roman"/>
          <w:sz w:val="28"/>
          <w:szCs w:val="28"/>
        </w:rPr>
        <w:t xml:space="preserve"> </w:t>
      </w:r>
      <w:r w:rsidR="00682735" w:rsidRPr="00682735">
        <w:rPr>
          <w:rFonts w:ascii="Times New Roman" w:hAnsi="Times New Roman" w:cs="Times New Roman"/>
          <w:sz w:val="28"/>
          <w:szCs w:val="28"/>
        </w:rPr>
        <w:t>4</w:t>
      </w:r>
      <w:r w:rsidR="00DA1E73">
        <w:rPr>
          <w:rFonts w:ascii="Times New Roman" w:hAnsi="Times New Roman" w:cs="Times New Roman"/>
          <w:sz w:val="28"/>
          <w:szCs w:val="28"/>
        </w:rPr>
        <w:t>9</w:t>
      </w:r>
      <w:r w:rsidR="00682735" w:rsidRPr="00682735">
        <w:rPr>
          <w:rFonts w:ascii="Times New Roman" w:hAnsi="Times New Roman" w:cs="Times New Roman"/>
          <w:sz w:val="28"/>
          <w:szCs w:val="28"/>
        </w:rPr>
        <w:t>.02.0</w:t>
      </w:r>
      <w:r w:rsidR="00DA1E73">
        <w:rPr>
          <w:rFonts w:ascii="Times New Roman" w:hAnsi="Times New Roman" w:cs="Times New Roman"/>
          <w:sz w:val="28"/>
          <w:szCs w:val="28"/>
        </w:rPr>
        <w:t>1</w:t>
      </w:r>
      <w:r w:rsidR="00682735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DA1E73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6827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ФОС предназначен для аттеста</w:t>
      </w:r>
      <w:r w:rsidR="002356A3" w:rsidRPr="00682735">
        <w:rPr>
          <w:rFonts w:ascii="Times New Roman" w:hAnsi="Times New Roman" w:cs="Times New Roman"/>
          <w:sz w:val="28"/>
          <w:szCs w:val="28"/>
        </w:rPr>
        <w:t xml:space="preserve">ции обучающихся на соответствие </w:t>
      </w:r>
      <w:r w:rsidRPr="00682735">
        <w:rPr>
          <w:rFonts w:ascii="Times New Roman" w:hAnsi="Times New Roman" w:cs="Times New Roman"/>
          <w:sz w:val="28"/>
          <w:szCs w:val="28"/>
        </w:rPr>
        <w:t>их</w:t>
      </w:r>
      <w:r w:rsidR="00DA1E73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персональных достижений поэтапным требованиям основной</w:t>
      </w:r>
      <w:r w:rsidR="00DA1E73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23647" w:rsidRPr="0068273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– программы подготовки специалистов среднего звена</w:t>
      </w:r>
      <w:r w:rsidRPr="0068273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23647" w:rsidRPr="00682735">
        <w:rPr>
          <w:rFonts w:ascii="Times New Roman" w:hAnsi="Times New Roman" w:cs="Times New Roman"/>
          <w:sz w:val="28"/>
          <w:szCs w:val="28"/>
        </w:rPr>
        <w:t xml:space="preserve"> ППССЗ</w:t>
      </w:r>
      <w:r w:rsidRPr="00682735">
        <w:rPr>
          <w:rFonts w:ascii="Times New Roman" w:hAnsi="Times New Roman" w:cs="Times New Roman"/>
          <w:sz w:val="28"/>
          <w:szCs w:val="28"/>
        </w:rPr>
        <w:t>). Данный</w:t>
      </w:r>
      <w:r w:rsidR="00FF34C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ФОС позволяет оценить умения, знания, практический опыт и освоенныекомпетенции студентов </w:t>
      </w:r>
      <w:r w:rsidR="00A23647" w:rsidRPr="00682735">
        <w:rPr>
          <w:rFonts w:ascii="Times New Roman" w:hAnsi="Times New Roman" w:cs="Times New Roman"/>
          <w:sz w:val="28"/>
          <w:szCs w:val="28"/>
        </w:rPr>
        <w:t xml:space="preserve">по </w:t>
      </w:r>
      <w:r w:rsidRPr="0068273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bookmarkStart w:id="1" w:name="_Hlk96693520"/>
      <w:r w:rsidR="00FF34C1" w:rsidRPr="00682735">
        <w:rPr>
          <w:rFonts w:ascii="Times New Roman" w:hAnsi="Times New Roman" w:cs="Times New Roman"/>
          <w:sz w:val="28"/>
          <w:szCs w:val="28"/>
        </w:rPr>
        <w:t>4</w:t>
      </w:r>
      <w:r w:rsidR="00FF34C1">
        <w:rPr>
          <w:rFonts w:ascii="Times New Roman" w:hAnsi="Times New Roman" w:cs="Times New Roman"/>
          <w:sz w:val="28"/>
          <w:szCs w:val="28"/>
        </w:rPr>
        <w:t>9</w:t>
      </w:r>
      <w:r w:rsidR="00FF34C1" w:rsidRPr="00682735">
        <w:rPr>
          <w:rFonts w:ascii="Times New Roman" w:hAnsi="Times New Roman" w:cs="Times New Roman"/>
          <w:sz w:val="28"/>
          <w:szCs w:val="28"/>
        </w:rPr>
        <w:t>.02.0</w:t>
      </w:r>
      <w:r w:rsidR="00FF34C1">
        <w:rPr>
          <w:rFonts w:ascii="Times New Roman" w:hAnsi="Times New Roman" w:cs="Times New Roman"/>
          <w:sz w:val="28"/>
          <w:szCs w:val="28"/>
        </w:rPr>
        <w:t>1</w:t>
      </w:r>
      <w:r w:rsidR="00FF34C1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FF34C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F34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A79B8" w:rsidRPr="00CA79B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A79B8">
        <w:rPr>
          <w:rFonts w:ascii="Times New Roman" w:hAnsi="Times New Roman" w:cs="Times New Roman"/>
          <w:sz w:val="28"/>
          <w:szCs w:val="28"/>
        </w:rPr>
        <w:t>углубленной</w:t>
      </w:r>
      <w:r w:rsidRPr="00682735">
        <w:rPr>
          <w:rFonts w:ascii="Times New Roman" w:hAnsi="Times New Roman" w:cs="Times New Roman"/>
          <w:sz w:val="28"/>
          <w:szCs w:val="28"/>
        </w:rPr>
        <w:t xml:space="preserve">подготовки очной </w:t>
      </w:r>
      <w:r w:rsidR="00A23647" w:rsidRPr="00682735">
        <w:rPr>
          <w:rFonts w:ascii="Times New Roman" w:hAnsi="Times New Roman" w:cs="Times New Roman"/>
          <w:sz w:val="28"/>
          <w:szCs w:val="28"/>
        </w:rPr>
        <w:t>формы</w:t>
      </w:r>
      <w:r w:rsidRPr="00682735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Уровень образования, необходимый для приема на обучение по</w:t>
      </w:r>
      <w:r w:rsidR="003470F8" w:rsidRPr="003470F8">
        <w:rPr>
          <w:rFonts w:ascii="Times New Roman" w:hAnsi="Times New Roman" w:cs="Times New Roman"/>
          <w:sz w:val="28"/>
          <w:szCs w:val="28"/>
        </w:rPr>
        <w:t xml:space="preserve"> </w:t>
      </w:r>
      <w:r w:rsidR="003470F8" w:rsidRPr="00682735">
        <w:rPr>
          <w:rFonts w:ascii="Times New Roman" w:hAnsi="Times New Roman" w:cs="Times New Roman"/>
          <w:sz w:val="28"/>
          <w:szCs w:val="28"/>
        </w:rPr>
        <w:t>специальности 4</w:t>
      </w:r>
      <w:r w:rsidR="003470F8">
        <w:rPr>
          <w:rFonts w:ascii="Times New Roman" w:hAnsi="Times New Roman" w:cs="Times New Roman"/>
          <w:sz w:val="28"/>
          <w:szCs w:val="28"/>
        </w:rPr>
        <w:t>9</w:t>
      </w:r>
      <w:r w:rsidR="003470F8" w:rsidRPr="00682735">
        <w:rPr>
          <w:rFonts w:ascii="Times New Roman" w:hAnsi="Times New Roman" w:cs="Times New Roman"/>
          <w:sz w:val="28"/>
          <w:szCs w:val="28"/>
        </w:rPr>
        <w:t>.02.0</w:t>
      </w:r>
      <w:r w:rsidR="003470F8">
        <w:rPr>
          <w:rFonts w:ascii="Times New Roman" w:hAnsi="Times New Roman" w:cs="Times New Roman"/>
          <w:sz w:val="28"/>
          <w:szCs w:val="28"/>
        </w:rPr>
        <w:t>1</w:t>
      </w:r>
      <w:r w:rsidR="003470F8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3470F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470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470F8" w:rsidRPr="00CA79B8">
        <w:rPr>
          <w:rFonts w:ascii="Times New Roman" w:hAnsi="Times New Roman" w:cs="Times New Roman"/>
          <w:sz w:val="28"/>
          <w:szCs w:val="28"/>
        </w:rPr>
        <w:t xml:space="preserve"> </w:t>
      </w:r>
      <w:r w:rsidR="00052623" w:rsidRPr="00682735">
        <w:rPr>
          <w:rFonts w:ascii="Times New Roman" w:hAnsi="Times New Roman" w:cs="Times New Roman"/>
          <w:sz w:val="28"/>
          <w:szCs w:val="28"/>
        </w:rPr>
        <w:t xml:space="preserve">- </w:t>
      </w:r>
      <w:r w:rsidRPr="00682735">
        <w:rPr>
          <w:rFonts w:ascii="Times New Roman" w:hAnsi="Times New Roman" w:cs="Times New Roman"/>
          <w:sz w:val="28"/>
          <w:szCs w:val="28"/>
        </w:rPr>
        <w:t>основное общее образование.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</w:t>
      </w:r>
      <w:r w:rsidR="003470F8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470F8" w:rsidRPr="00682735">
        <w:rPr>
          <w:rFonts w:ascii="Times New Roman" w:hAnsi="Times New Roman" w:cs="Times New Roman"/>
          <w:sz w:val="28"/>
          <w:szCs w:val="28"/>
        </w:rPr>
        <w:t>4</w:t>
      </w:r>
      <w:r w:rsidR="003470F8">
        <w:rPr>
          <w:rFonts w:ascii="Times New Roman" w:hAnsi="Times New Roman" w:cs="Times New Roman"/>
          <w:sz w:val="28"/>
          <w:szCs w:val="28"/>
        </w:rPr>
        <w:t>9</w:t>
      </w:r>
      <w:r w:rsidR="003470F8" w:rsidRPr="00682735">
        <w:rPr>
          <w:rFonts w:ascii="Times New Roman" w:hAnsi="Times New Roman" w:cs="Times New Roman"/>
          <w:sz w:val="28"/>
          <w:szCs w:val="28"/>
        </w:rPr>
        <w:t>.02.0</w:t>
      </w:r>
      <w:r w:rsidR="003470F8">
        <w:rPr>
          <w:rFonts w:ascii="Times New Roman" w:hAnsi="Times New Roman" w:cs="Times New Roman"/>
          <w:sz w:val="28"/>
          <w:szCs w:val="28"/>
        </w:rPr>
        <w:t>1</w:t>
      </w:r>
      <w:r w:rsidR="003470F8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3470F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470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470F8" w:rsidRPr="00CA79B8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при очной форме получения</w:t>
      </w:r>
      <w:r w:rsidR="002356A3" w:rsidRPr="0068273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8273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- 3 года 10 месяцев.</w:t>
      </w:r>
    </w:p>
    <w:p w:rsidR="00330D62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62">
        <w:rPr>
          <w:rFonts w:ascii="Times New Roman" w:hAnsi="Times New Roman" w:cs="Times New Roman"/>
          <w:b/>
          <w:sz w:val="28"/>
          <w:szCs w:val="28"/>
        </w:rPr>
        <w:t>Целью создания ФОС</w:t>
      </w:r>
      <w:r w:rsidRPr="00682735">
        <w:rPr>
          <w:rFonts w:ascii="Times New Roman" w:hAnsi="Times New Roman" w:cs="Times New Roman"/>
          <w:sz w:val="28"/>
          <w:szCs w:val="28"/>
        </w:rPr>
        <w:t xml:space="preserve"> является установление соответствия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уровня подготовки обучающегося на данном этапе обучения требованиям крезультатам освоения</w:t>
      </w:r>
      <w:r w:rsidR="00052623" w:rsidRPr="00682735">
        <w:rPr>
          <w:rFonts w:ascii="Times New Roman" w:hAnsi="Times New Roman" w:cs="Times New Roman"/>
          <w:sz w:val="28"/>
          <w:szCs w:val="28"/>
        </w:rPr>
        <w:t xml:space="preserve"> ППССЗ</w:t>
      </w:r>
      <w:r w:rsidRPr="00682735">
        <w:rPr>
          <w:rFonts w:ascii="Times New Roman" w:hAnsi="Times New Roman" w:cs="Times New Roman"/>
          <w:sz w:val="28"/>
          <w:szCs w:val="28"/>
        </w:rPr>
        <w:t xml:space="preserve"> по </w:t>
      </w:r>
      <w:r w:rsidR="00330D62" w:rsidRPr="00682735">
        <w:rPr>
          <w:rFonts w:ascii="Times New Roman" w:hAnsi="Times New Roman" w:cs="Times New Roman"/>
          <w:sz w:val="28"/>
          <w:szCs w:val="28"/>
        </w:rPr>
        <w:t>специальности 4</w:t>
      </w:r>
      <w:r w:rsidR="00330D62">
        <w:rPr>
          <w:rFonts w:ascii="Times New Roman" w:hAnsi="Times New Roman" w:cs="Times New Roman"/>
          <w:sz w:val="28"/>
          <w:szCs w:val="28"/>
        </w:rPr>
        <w:t>9</w:t>
      </w:r>
      <w:r w:rsidR="00330D62" w:rsidRPr="00682735">
        <w:rPr>
          <w:rFonts w:ascii="Times New Roman" w:hAnsi="Times New Roman" w:cs="Times New Roman"/>
          <w:sz w:val="28"/>
          <w:szCs w:val="28"/>
        </w:rPr>
        <w:t>.02.0</w:t>
      </w:r>
      <w:r w:rsidR="00330D62">
        <w:rPr>
          <w:rFonts w:ascii="Times New Roman" w:hAnsi="Times New Roman" w:cs="Times New Roman"/>
          <w:sz w:val="28"/>
          <w:szCs w:val="28"/>
        </w:rPr>
        <w:t>1</w:t>
      </w:r>
      <w:r w:rsidR="00330D62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330D62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330D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30D62" w:rsidRPr="00CA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423" w:rsidRPr="00330D62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62">
        <w:rPr>
          <w:rFonts w:ascii="Times New Roman" w:hAnsi="Times New Roman" w:cs="Times New Roman"/>
          <w:b/>
          <w:sz w:val="28"/>
          <w:szCs w:val="28"/>
        </w:rPr>
        <w:t>Задачи ФОС:</w:t>
      </w:r>
    </w:p>
    <w:p w:rsidR="006D0423" w:rsidRPr="00682735" w:rsidRDefault="000526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 xml:space="preserve">- </w:t>
      </w:r>
      <w:r w:rsidR="006D0423" w:rsidRPr="00682735">
        <w:rPr>
          <w:rFonts w:ascii="Times New Roman" w:hAnsi="Times New Roman" w:cs="Times New Roman"/>
          <w:sz w:val="28"/>
          <w:szCs w:val="28"/>
        </w:rPr>
        <w:t xml:space="preserve"> контроль и управление процессом приобретения необходимых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 xml:space="preserve">знаний, умений, навыков и уровня сформированности компетенций,определенных в ФГОС по </w:t>
      </w:r>
      <w:r w:rsidR="00330D62" w:rsidRPr="00682735">
        <w:rPr>
          <w:rFonts w:ascii="Times New Roman" w:hAnsi="Times New Roman" w:cs="Times New Roman"/>
          <w:sz w:val="28"/>
          <w:szCs w:val="28"/>
        </w:rPr>
        <w:t>специальности 4</w:t>
      </w:r>
      <w:r w:rsidR="00330D62">
        <w:rPr>
          <w:rFonts w:ascii="Times New Roman" w:hAnsi="Times New Roman" w:cs="Times New Roman"/>
          <w:sz w:val="28"/>
          <w:szCs w:val="28"/>
        </w:rPr>
        <w:t>9</w:t>
      </w:r>
      <w:r w:rsidR="00330D62" w:rsidRPr="00682735">
        <w:rPr>
          <w:rFonts w:ascii="Times New Roman" w:hAnsi="Times New Roman" w:cs="Times New Roman"/>
          <w:sz w:val="28"/>
          <w:szCs w:val="28"/>
        </w:rPr>
        <w:t>.02.0</w:t>
      </w:r>
      <w:r w:rsidR="00330D62">
        <w:rPr>
          <w:rFonts w:ascii="Times New Roman" w:hAnsi="Times New Roman" w:cs="Times New Roman"/>
          <w:sz w:val="28"/>
          <w:szCs w:val="28"/>
        </w:rPr>
        <w:t>1</w:t>
      </w:r>
      <w:r w:rsidR="00330D62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330D62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30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;</w:t>
      </w:r>
    </w:p>
    <w:p w:rsidR="006D0423" w:rsidRPr="00682735" w:rsidRDefault="000526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0423" w:rsidRPr="00682735">
        <w:rPr>
          <w:rFonts w:ascii="Times New Roman" w:hAnsi="Times New Roman" w:cs="Times New Roman"/>
          <w:sz w:val="28"/>
          <w:szCs w:val="28"/>
        </w:rPr>
        <w:t xml:space="preserve"> контроль и управление достижением целей реализации</w:t>
      </w:r>
      <w:r w:rsidRPr="00682735">
        <w:rPr>
          <w:rFonts w:ascii="Times New Roman" w:hAnsi="Times New Roman" w:cs="Times New Roman"/>
          <w:sz w:val="28"/>
          <w:szCs w:val="28"/>
        </w:rPr>
        <w:t xml:space="preserve"> ППССЗ</w:t>
      </w:r>
      <w:r w:rsidR="006D0423" w:rsidRPr="00682735">
        <w:rPr>
          <w:rFonts w:ascii="Times New Roman" w:hAnsi="Times New Roman" w:cs="Times New Roman"/>
          <w:sz w:val="28"/>
          <w:szCs w:val="28"/>
        </w:rPr>
        <w:t>,</w:t>
      </w:r>
      <w:r w:rsidR="004430E3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определенных в виде набора общих и профессиональных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компетенций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D0423" w:rsidRDefault="000526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 xml:space="preserve">- </w:t>
      </w:r>
      <w:r w:rsidR="006D0423" w:rsidRPr="00682735">
        <w:rPr>
          <w:rFonts w:ascii="Times New Roman" w:hAnsi="Times New Roman" w:cs="Times New Roman"/>
          <w:sz w:val="28"/>
          <w:szCs w:val="28"/>
        </w:rPr>
        <w:t>обеспечение соответствия результатов обучения задачам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будущей профессиональной деятельности через совершенствование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традиционных и внедрение инновационных методов обучения в</w:t>
      </w:r>
      <w:r w:rsidR="00330D62">
        <w:rPr>
          <w:rFonts w:ascii="Times New Roman" w:hAnsi="Times New Roman" w:cs="Times New Roman"/>
          <w:sz w:val="28"/>
          <w:szCs w:val="28"/>
        </w:rPr>
        <w:t xml:space="preserve"> </w:t>
      </w:r>
      <w:r w:rsidR="006D0423" w:rsidRPr="00682735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:rsidR="007760C4" w:rsidRDefault="007760C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59">
        <w:rPr>
          <w:rFonts w:ascii="Times New Roman" w:hAnsi="Times New Roman" w:cs="Times New Roman"/>
          <w:b/>
          <w:sz w:val="28"/>
          <w:szCs w:val="28"/>
        </w:rPr>
        <w:t>Фонд оценочных средств является составной частью ППССЗ</w:t>
      </w:r>
      <w:r w:rsidRPr="00E65E27">
        <w:rPr>
          <w:rFonts w:ascii="Times New Roman" w:hAnsi="Times New Roman" w:cs="Times New Roman"/>
          <w:sz w:val="28"/>
          <w:szCs w:val="28"/>
        </w:rPr>
        <w:t xml:space="preserve"> и включает в себя: </w:t>
      </w:r>
    </w:p>
    <w:p w:rsidR="00092FF8" w:rsidRDefault="007760C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059">
        <w:rPr>
          <w:rFonts w:ascii="Times New Roman" w:hAnsi="Times New Roman" w:cs="Times New Roman"/>
          <w:sz w:val="28"/>
          <w:szCs w:val="28"/>
        </w:rPr>
        <w:t xml:space="preserve"> </w:t>
      </w:r>
      <w:r w:rsidR="00E26B01">
        <w:rPr>
          <w:rFonts w:ascii="Times New Roman" w:hAnsi="Times New Roman" w:cs="Times New Roman"/>
          <w:sz w:val="28"/>
          <w:szCs w:val="28"/>
        </w:rPr>
        <w:t>ф</w:t>
      </w:r>
      <w:r w:rsidRPr="00E65E27">
        <w:rPr>
          <w:rFonts w:ascii="Times New Roman" w:hAnsi="Times New Roman" w:cs="Times New Roman"/>
          <w:sz w:val="28"/>
          <w:szCs w:val="28"/>
        </w:rPr>
        <w:t xml:space="preserve">онд оценочных средств для осуществления текущего контроля успеваемости обучающихся по учебной дисциплине; </w:t>
      </w:r>
      <w:r w:rsidR="00092FF8" w:rsidRPr="00E65E27">
        <w:rPr>
          <w:rFonts w:ascii="Times New Roman" w:hAnsi="Times New Roman" w:cs="Times New Roman"/>
          <w:sz w:val="28"/>
          <w:szCs w:val="28"/>
        </w:rPr>
        <w:t xml:space="preserve">междисциплинарному курсу (разделу), практикам, и в целом – по профессиональному модулю; </w:t>
      </w:r>
    </w:p>
    <w:p w:rsidR="007760C4" w:rsidRDefault="007760C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059">
        <w:rPr>
          <w:rFonts w:ascii="Times New Roman" w:hAnsi="Times New Roman" w:cs="Times New Roman"/>
          <w:sz w:val="28"/>
          <w:szCs w:val="28"/>
        </w:rPr>
        <w:t xml:space="preserve"> </w:t>
      </w:r>
      <w:r w:rsidR="00E26B01">
        <w:rPr>
          <w:rFonts w:ascii="Times New Roman" w:hAnsi="Times New Roman" w:cs="Times New Roman"/>
          <w:sz w:val="28"/>
          <w:szCs w:val="28"/>
        </w:rPr>
        <w:t>ф</w:t>
      </w:r>
      <w:r w:rsidRPr="00E65E27">
        <w:rPr>
          <w:rFonts w:ascii="Times New Roman" w:hAnsi="Times New Roman" w:cs="Times New Roman"/>
          <w:sz w:val="28"/>
          <w:szCs w:val="28"/>
        </w:rPr>
        <w:t xml:space="preserve">онд оценочных средств для проведения промежуточной аттестации по учебной дисциплине, междисциплинарному курсу (разделу), профессиональному модулю и практикам; </w:t>
      </w:r>
    </w:p>
    <w:p w:rsidR="007760C4" w:rsidRDefault="007760C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059">
        <w:rPr>
          <w:rFonts w:ascii="Times New Roman" w:hAnsi="Times New Roman" w:cs="Times New Roman"/>
          <w:sz w:val="28"/>
          <w:szCs w:val="28"/>
        </w:rPr>
        <w:t xml:space="preserve"> </w:t>
      </w:r>
      <w:r w:rsidR="00E26B01">
        <w:rPr>
          <w:rFonts w:ascii="Times New Roman" w:hAnsi="Times New Roman" w:cs="Times New Roman"/>
          <w:sz w:val="28"/>
          <w:szCs w:val="28"/>
        </w:rPr>
        <w:t>ф</w:t>
      </w:r>
      <w:r w:rsidRPr="00E65E27">
        <w:rPr>
          <w:rFonts w:ascii="Times New Roman" w:hAnsi="Times New Roman" w:cs="Times New Roman"/>
          <w:sz w:val="28"/>
          <w:szCs w:val="28"/>
        </w:rPr>
        <w:t xml:space="preserve">онд оценочных средств для проведения государственной итоговой аттестации по ППССЗ. </w:t>
      </w:r>
    </w:p>
    <w:p w:rsidR="008B240F" w:rsidRDefault="008B240F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 xml:space="preserve"> </w:t>
      </w:r>
      <w:r w:rsidR="00F90059">
        <w:rPr>
          <w:rFonts w:ascii="Times New Roman" w:hAnsi="Times New Roman" w:cs="Times New Roman"/>
          <w:sz w:val="28"/>
          <w:szCs w:val="28"/>
        </w:rPr>
        <w:t>Настоящий ФОС</w:t>
      </w:r>
      <w:r w:rsidRPr="00E65E27">
        <w:rPr>
          <w:rFonts w:ascii="Times New Roman" w:hAnsi="Times New Roman" w:cs="Times New Roman"/>
          <w:sz w:val="28"/>
          <w:szCs w:val="28"/>
        </w:rPr>
        <w:t xml:space="preserve"> </w:t>
      </w:r>
      <w:r w:rsidR="00F90059">
        <w:rPr>
          <w:rFonts w:ascii="Times New Roman" w:hAnsi="Times New Roman" w:cs="Times New Roman"/>
          <w:sz w:val="28"/>
          <w:szCs w:val="28"/>
        </w:rPr>
        <w:t>с</w:t>
      </w:r>
      <w:r w:rsidRPr="00E65E27">
        <w:rPr>
          <w:rFonts w:ascii="Times New Roman" w:hAnsi="Times New Roman" w:cs="Times New Roman"/>
          <w:sz w:val="28"/>
          <w:szCs w:val="28"/>
        </w:rPr>
        <w:t>формирова</w:t>
      </w:r>
      <w:r w:rsidR="00F90059">
        <w:rPr>
          <w:rFonts w:ascii="Times New Roman" w:hAnsi="Times New Roman" w:cs="Times New Roman"/>
          <w:sz w:val="28"/>
          <w:szCs w:val="28"/>
        </w:rPr>
        <w:t>н</w:t>
      </w:r>
      <w:r w:rsidRPr="00E65E27">
        <w:rPr>
          <w:rFonts w:ascii="Times New Roman" w:hAnsi="Times New Roman" w:cs="Times New Roman"/>
          <w:sz w:val="28"/>
          <w:szCs w:val="28"/>
        </w:rPr>
        <w:t xml:space="preserve"> на основе ключевых принципов оценивания: </w:t>
      </w:r>
    </w:p>
    <w:p w:rsidR="008B240F" w:rsidRDefault="00092FF8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B01">
        <w:rPr>
          <w:rFonts w:ascii="Times New Roman" w:hAnsi="Times New Roman" w:cs="Times New Roman"/>
          <w:sz w:val="28"/>
          <w:szCs w:val="28"/>
        </w:rPr>
        <w:t>в</w:t>
      </w:r>
      <w:r w:rsidR="008B240F" w:rsidRPr="00E65E27">
        <w:rPr>
          <w:rFonts w:ascii="Times New Roman" w:hAnsi="Times New Roman" w:cs="Times New Roman"/>
          <w:sz w:val="28"/>
          <w:szCs w:val="28"/>
        </w:rPr>
        <w:t xml:space="preserve">алидность - объекты оценки должны соответствовать поставленным целям обучения; </w:t>
      </w:r>
    </w:p>
    <w:p w:rsidR="008B240F" w:rsidRPr="00E65E27" w:rsidRDefault="00092FF8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B01">
        <w:rPr>
          <w:rFonts w:ascii="Times New Roman" w:hAnsi="Times New Roman" w:cs="Times New Roman"/>
          <w:sz w:val="28"/>
          <w:szCs w:val="28"/>
        </w:rPr>
        <w:t>н</w:t>
      </w:r>
      <w:r w:rsidR="008B240F" w:rsidRPr="00E65E27">
        <w:rPr>
          <w:rFonts w:ascii="Times New Roman" w:hAnsi="Times New Roman" w:cs="Times New Roman"/>
          <w:sz w:val="28"/>
          <w:szCs w:val="28"/>
        </w:rPr>
        <w:t>адежность - использование единообразных показателей и критериев для оценивания достижений;</w:t>
      </w:r>
    </w:p>
    <w:p w:rsidR="008B240F" w:rsidRDefault="00092FF8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B01">
        <w:rPr>
          <w:rFonts w:ascii="Times New Roman" w:hAnsi="Times New Roman" w:cs="Times New Roman"/>
          <w:sz w:val="28"/>
          <w:szCs w:val="28"/>
        </w:rPr>
        <w:t>о</w:t>
      </w:r>
      <w:r w:rsidR="008B240F" w:rsidRPr="00E65E27">
        <w:rPr>
          <w:rFonts w:ascii="Times New Roman" w:hAnsi="Times New Roman" w:cs="Times New Roman"/>
          <w:sz w:val="28"/>
          <w:szCs w:val="28"/>
        </w:rPr>
        <w:t>бъективность - получение объективных и достоверных результатов при проведении контроля с различными целями.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ФОС по</w:t>
      </w:r>
      <w:r w:rsidR="008208C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208CE" w:rsidRPr="00682735">
        <w:rPr>
          <w:rFonts w:ascii="Times New Roman" w:hAnsi="Times New Roman" w:cs="Times New Roman"/>
          <w:sz w:val="28"/>
          <w:szCs w:val="28"/>
        </w:rPr>
        <w:t>специальности 4</w:t>
      </w:r>
      <w:r w:rsidR="008208CE">
        <w:rPr>
          <w:rFonts w:ascii="Times New Roman" w:hAnsi="Times New Roman" w:cs="Times New Roman"/>
          <w:sz w:val="28"/>
          <w:szCs w:val="28"/>
        </w:rPr>
        <w:t>9</w:t>
      </w:r>
      <w:r w:rsidR="008208CE" w:rsidRPr="00682735">
        <w:rPr>
          <w:rFonts w:ascii="Times New Roman" w:hAnsi="Times New Roman" w:cs="Times New Roman"/>
          <w:sz w:val="28"/>
          <w:szCs w:val="28"/>
        </w:rPr>
        <w:t>.02.0</w:t>
      </w:r>
      <w:r w:rsidR="008208CE">
        <w:rPr>
          <w:rFonts w:ascii="Times New Roman" w:hAnsi="Times New Roman" w:cs="Times New Roman"/>
          <w:sz w:val="28"/>
          <w:szCs w:val="28"/>
        </w:rPr>
        <w:t>1</w:t>
      </w:r>
      <w:r w:rsidR="008208CE" w:rsidRPr="00682735">
        <w:rPr>
          <w:rFonts w:ascii="Times New Roman" w:hAnsi="Times New Roman" w:cs="Times New Roman"/>
          <w:sz w:val="28"/>
          <w:szCs w:val="28"/>
        </w:rPr>
        <w:t xml:space="preserve"> </w:t>
      </w:r>
      <w:r w:rsidR="008208CE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8208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208CE" w:rsidRPr="00CA79B8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составляют:</w:t>
      </w:r>
    </w:p>
    <w:p w:rsidR="00F337B5" w:rsidRDefault="00F337B5" w:rsidP="00725646">
      <w:pPr>
        <w:pStyle w:val="7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82735">
        <w:rPr>
          <w:sz w:val="28"/>
          <w:szCs w:val="28"/>
        </w:rPr>
        <w:t xml:space="preserve"> - Федеральный закон РФ от 29 декабря 2012 г. </w:t>
      </w:r>
      <w:r w:rsidRPr="00682735">
        <w:rPr>
          <w:sz w:val="28"/>
          <w:szCs w:val="28"/>
          <w:lang w:val="en-US" w:eastAsia="en-US" w:bidi="en-US"/>
        </w:rPr>
        <w:t>N</w:t>
      </w:r>
      <w:r w:rsidRPr="00682735">
        <w:rPr>
          <w:sz w:val="28"/>
          <w:szCs w:val="28"/>
        </w:rPr>
        <w:t>273-ФЭ "Об образовании в Российской Федерации";</w:t>
      </w:r>
    </w:p>
    <w:p w:rsidR="009F0754" w:rsidRDefault="00260940" w:rsidP="00725646">
      <w:pPr>
        <w:pStyle w:val="71"/>
        <w:shd w:val="clear" w:color="auto" w:fill="auto"/>
        <w:spacing w:line="360" w:lineRule="auto"/>
        <w:ind w:firstLine="567"/>
        <w:rPr>
          <w:color w:val="FF0000"/>
          <w:sz w:val="28"/>
          <w:szCs w:val="28"/>
        </w:rPr>
      </w:pPr>
      <w:r w:rsidRPr="008816C9">
        <w:rPr>
          <w:sz w:val="28"/>
          <w:szCs w:val="28"/>
        </w:rPr>
        <w:t xml:space="preserve"> - </w:t>
      </w:r>
      <w:r w:rsidRPr="008816C9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среднего профессионального образо</w:t>
      </w:r>
      <w:r>
        <w:rPr>
          <w:rFonts w:eastAsia="Calibri"/>
          <w:sz w:val="28"/>
          <w:szCs w:val="28"/>
          <w:lang w:eastAsia="en-US"/>
        </w:rPr>
        <w:t xml:space="preserve">вания по специальности </w:t>
      </w:r>
      <w:r w:rsidR="00D25804" w:rsidRPr="00691900">
        <w:rPr>
          <w:sz w:val="28"/>
        </w:rPr>
        <w:t xml:space="preserve">49.02.01 Физическая </w:t>
      </w:r>
      <w:r w:rsidR="00D25804" w:rsidRPr="00691900">
        <w:rPr>
          <w:sz w:val="28"/>
        </w:rPr>
        <w:lastRenderedPageBreak/>
        <w:t xml:space="preserve">культура, утвержденного приказом </w:t>
      </w:r>
      <w:r w:rsidR="00D25804" w:rsidRPr="00760E97">
        <w:rPr>
          <w:sz w:val="28"/>
        </w:rPr>
        <w:t>Министерств</w:t>
      </w:r>
      <w:r w:rsidR="00D25804">
        <w:rPr>
          <w:sz w:val="28"/>
        </w:rPr>
        <w:t>а</w:t>
      </w:r>
      <w:r w:rsidR="00D25804" w:rsidRPr="00760E97">
        <w:rPr>
          <w:sz w:val="28"/>
        </w:rPr>
        <w:t xml:space="preserve"> просвещения Российской Федерации</w:t>
      </w:r>
      <w:r w:rsidR="00D25804">
        <w:rPr>
          <w:sz w:val="28"/>
        </w:rPr>
        <w:t xml:space="preserve"> </w:t>
      </w:r>
      <w:r w:rsidR="00D25804" w:rsidRPr="00410B2A">
        <w:rPr>
          <w:sz w:val="28"/>
        </w:rPr>
        <w:t>от 11 ноября 2022 г. N 968</w:t>
      </w:r>
      <w:r w:rsidR="00D25804">
        <w:rPr>
          <w:sz w:val="28"/>
        </w:rPr>
        <w:t>.</w:t>
      </w:r>
    </w:p>
    <w:p w:rsidR="00F337B5" w:rsidRPr="00682735" w:rsidRDefault="009F0754" w:rsidP="00725646">
      <w:pPr>
        <w:pStyle w:val="7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82735">
        <w:rPr>
          <w:sz w:val="28"/>
          <w:szCs w:val="28"/>
        </w:rPr>
        <w:t xml:space="preserve"> </w:t>
      </w:r>
      <w:r w:rsidR="00F337B5" w:rsidRPr="00682735">
        <w:rPr>
          <w:sz w:val="28"/>
          <w:szCs w:val="28"/>
        </w:rPr>
        <w:t>- Федеральный государственный образовательный стандарт среднего общего образования, утвержденный приказом Министерства образования и науки   Российской Федерации от 17 мая 2012 г. № 413 (в ред. Приказов Минобрнауки  России от 29.12.2014 № 1645, от 31.12.2015 №  1578, от 29.06.2017 № 613);</w:t>
      </w:r>
    </w:p>
    <w:p w:rsidR="00F337B5" w:rsidRPr="00682735" w:rsidRDefault="00F337B5" w:rsidP="00725646">
      <w:pPr>
        <w:pStyle w:val="7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82735">
        <w:rPr>
          <w:sz w:val="28"/>
          <w:szCs w:val="28"/>
        </w:rPr>
        <w:t xml:space="preserve">   - Порядок организации и осуществления образовательной деятельности по образовательным программам среднего профессионального образования (утвержденный приказом Министерства образования и науки РФ от 14 июня 2013 г. №464) с изменениями и дополнениями от: 22 января 2014г. №31, 15 декабря 2014г. №1580, 28 августа 2020г. №441;</w:t>
      </w:r>
    </w:p>
    <w:p w:rsidR="00F337B5" w:rsidRPr="00682735" w:rsidRDefault="00F337B5" w:rsidP="00725646">
      <w:pPr>
        <w:pStyle w:val="7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682735">
        <w:rPr>
          <w:sz w:val="28"/>
          <w:szCs w:val="28"/>
        </w:rPr>
        <w:t xml:space="preserve">   - Положение о практике обучающихся, осваивающих основные профессио</w:t>
      </w:r>
      <w:r w:rsidRPr="00682735">
        <w:rPr>
          <w:sz w:val="28"/>
          <w:szCs w:val="28"/>
        </w:rPr>
        <w:softHyphen/>
        <w:t>нальные образовательные программы среднего профессионального образо</w:t>
      </w:r>
      <w:r w:rsidRPr="00682735">
        <w:rPr>
          <w:sz w:val="28"/>
          <w:szCs w:val="28"/>
        </w:rPr>
        <w:softHyphen/>
        <w:t>вания, утвержденное приказом Министерства образования и науки РФ от 18.04.2013 г. №291;</w:t>
      </w:r>
    </w:p>
    <w:p w:rsidR="00260940" w:rsidRPr="00682735" w:rsidRDefault="00F337B5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- Положение</w:t>
      </w:r>
      <w:r w:rsidR="006D0423" w:rsidRPr="00682735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  <w:r w:rsidR="00260940" w:rsidRPr="00682735">
        <w:rPr>
          <w:rFonts w:ascii="Times New Roman" w:hAnsi="Times New Roman" w:cs="Times New Roman"/>
          <w:sz w:val="28"/>
          <w:szCs w:val="28"/>
        </w:rPr>
        <w:t>аттестации студентов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  <w:r w:rsidR="00260940" w:rsidRPr="00682735">
        <w:rPr>
          <w:rFonts w:ascii="Times New Roman" w:hAnsi="Times New Roman" w:cs="Times New Roman"/>
          <w:sz w:val="28"/>
          <w:szCs w:val="28"/>
        </w:rPr>
        <w:t xml:space="preserve">ГБПОУ РД </w:t>
      </w:r>
      <w:r w:rsidR="000F6AD1" w:rsidRPr="000F6AD1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="000F6AD1">
        <w:rPr>
          <w:rFonts w:ascii="Times New Roman" w:hAnsi="Times New Roman" w:cs="Times New Roman"/>
          <w:sz w:val="28"/>
          <w:szCs w:val="28"/>
        </w:rPr>
        <w:t>;</w:t>
      </w:r>
    </w:p>
    <w:p w:rsidR="006D0423" w:rsidRDefault="00F337B5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 xml:space="preserve">- </w:t>
      </w:r>
      <w:r w:rsidR="006D0423" w:rsidRPr="00682735">
        <w:rPr>
          <w:rFonts w:ascii="Times New Roman" w:hAnsi="Times New Roman" w:cs="Times New Roman"/>
          <w:sz w:val="28"/>
          <w:szCs w:val="28"/>
        </w:rPr>
        <w:t>Положение о фонде оценочных средств в</w:t>
      </w:r>
      <w:r w:rsidRPr="00682735">
        <w:rPr>
          <w:rFonts w:ascii="Times New Roman" w:hAnsi="Times New Roman" w:cs="Times New Roman"/>
          <w:sz w:val="28"/>
          <w:szCs w:val="28"/>
        </w:rPr>
        <w:t xml:space="preserve"> ГБПОУ РД </w:t>
      </w:r>
      <w:r w:rsidR="000F6AD1" w:rsidRPr="000F6AD1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="000F6AD1">
        <w:rPr>
          <w:rFonts w:ascii="Times New Roman" w:hAnsi="Times New Roman" w:cs="Times New Roman"/>
          <w:sz w:val="28"/>
          <w:szCs w:val="28"/>
        </w:rPr>
        <w:t>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Оценка качества освоения</w:t>
      </w:r>
      <w:r w:rsidR="00F337B5" w:rsidRPr="00682735">
        <w:rPr>
          <w:rFonts w:ascii="Times New Roman" w:hAnsi="Times New Roman" w:cs="Times New Roman"/>
          <w:sz w:val="28"/>
          <w:szCs w:val="28"/>
        </w:rPr>
        <w:t xml:space="preserve"> ППССЗ</w:t>
      </w:r>
      <w:r w:rsidRPr="00682735">
        <w:rPr>
          <w:rFonts w:ascii="Times New Roman" w:hAnsi="Times New Roman" w:cs="Times New Roman"/>
          <w:sz w:val="28"/>
          <w:szCs w:val="28"/>
        </w:rPr>
        <w:t xml:space="preserve"> включает текущий контроль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успеваемости, промежуточную и государственную итоговую аттестацию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успеваемости,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промежуточной аттестации по каждой дисциплине</w:t>
      </w:r>
      <w:r w:rsidR="00F337B5" w:rsidRPr="00682735">
        <w:rPr>
          <w:rFonts w:ascii="Times New Roman" w:hAnsi="Times New Roman" w:cs="Times New Roman"/>
          <w:sz w:val="28"/>
          <w:szCs w:val="28"/>
        </w:rPr>
        <w:t>,</w:t>
      </w:r>
      <w:r w:rsidRPr="00682735">
        <w:rPr>
          <w:rFonts w:ascii="Times New Roman" w:hAnsi="Times New Roman" w:cs="Times New Roman"/>
          <w:sz w:val="28"/>
          <w:szCs w:val="28"/>
        </w:rPr>
        <w:t xml:space="preserve"> профессиональному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модулю разрабатываются </w:t>
      </w:r>
      <w:r w:rsidR="00611691">
        <w:rPr>
          <w:rFonts w:ascii="Times New Roman" w:hAnsi="Times New Roman" w:cs="Times New Roman"/>
          <w:sz w:val="28"/>
          <w:szCs w:val="28"/>
        </w:rPr>
        <w:t>училищем</w:t>
      </w:r>
      <w:r w:rsidRPr="00682735">
        <w:rPr>
          <w:rFonts w:ascii="Times New Roman" w:hAnsi="Times New Roman" w:cs="Times New Roman"/>
          <w:sz w:val="28"/>
          <w:szCs w:val="28"/>
        </w:rPr>
        <w:t xml:space="preserve"> самостоятельно и доводятся досведения обучающихся в течение первых двух месяцев от начала обучения.</w:t>
      </w:r>
    </w:p>
    <w:p w:rsidR="006D0423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 преподавателем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в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процессе проведения практических занятий и лабораторных работ,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lastRenderedPageBreak/>
        <w:t>выполнения индивидуальных домашних заданий или в иных формах,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определенных программой конкретной дисциплины</w:t>
      </w:r>
      <w:r w:rsidR="00EE233E" w:rsidRPr="0068273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273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611691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модуля.</w:t>
      </w:r>
    </w:p>
    <w:p w:rsidR="00CB5C04" w:rsidRDefault="008B240F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осуществляется в рамках завершения изучения учебной дисциплины, междисциплинарного курса (раздела), профессионального модуля, прохождения практик и позволяет определить качество и уровень их освоения обучающимися. </w:t>
      </w:r>
    </w:p>
    <w:p w:rsidR="008B240F" w:rsidRPr="00682735" w:rsidRDefault="008B240F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>Государственная итоговая аттестация является завершающим этапом освоения обучающимися ППССЗ и позволяет оценить уровень сформированности общих и профессиональных компетенций выпускников требованиям ФГОС СПО.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</w:t>
      </w:r>
      <w:r w:rsidR="00CB5C04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дисциплинам и междисциплинарным курсам в составе</w:t>
      </w:r>
      <w:r w:rsidR="00CB5C04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B5C04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модулей разрабатываются и утверждаются </w:t>
      </w:r>
      <w:r w:rsidR="00CB5C04">
        <w:rPr>
          <w:rFonts w:ascii="Times New Roman" w:hAnsi="Times New Roman" w:cs="Times New Roman"/>
          <w:sz w:val="28"/>
          <w:szCs w:val="28"/>
        </w:rPr>
        <w:t>ОУ</w:t>
      </w:r>
      <w:r w:rsidRPr="00682735">
        <w:rPr>
          <w:rFonts w:ascii="Times New Roman" w:hAnsi="Times New Roman" w:cs="Times New Roman"/>
          <w:sz w:val="28"/>
          <w:szCs w:val="28"/>
        </w:rPr>
        <w:t xml:space="preserve"> самостоятельно, а для</w:t>
      </w:r>
      <w:r w:rsidR="00CB5C04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промежуточной аттестации по профессиональным модулям и длягосударственной итоговой аттестации - разрабатываются и утверждаются</w:t>
      </w:r>
      <w:r w:rsidR="00CB5C04">
        <w:rPr>
          <w:rFonts w:ascii="Times New Roman" w:hAnsi="Times New Roman" w:cs="Times New Roman"/>
          <w:sz w:val="28"/>
          <w:szCs w:val="28"/>
        </w:rPr>
        <w:t xml:space="preserve"> училищем</w:t>
      </w:r>
      <w:r w:rsidRPr="00682735">
        <w:rPr>
          <w:rFonts w:ascii="Times New Roman" w:hAnsi="Times New Roman" w:cs="Times New Roman"/>
          <w:sz w:val="28"/>
          <w:szCs w:val="28"/>
        </w:rPr>
        <w:t xml:space="preserve"> после предварительного положительного заключения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работодателей.</w:t>
      </w:r>
    </w:p>
    <w:p w:rsidR="006D0423" w:rsidRPr="00682735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Промежуточная аттестация по дисциплинам имеждисциплинарным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курсам осуществляется комиссией или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преподавателем, ведущим данную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дисциплину</w:t>
      </w:r>
      <w:r w:rsidR="00EE233E" w:rsidRPr="00682735">
        <w:rPr>
          <w:rFonts w:ascii="Times New Roman" w:hAnsi="Times New Roman" w:cs="Times New Roman"/>
          <w:sz w:val="28"/>
          <w:szCs w:val="28"/>
        </w:rPr>
        <w:t xml:space="preserve">, </w:t>
      </w:r>
      <w:r w:rsidRPr="00682735">
        <w:rPr>
          <w:rFonts w:ascii="Times New Roman" w:hAnsi="Times New Roman" w:cs="Times New Roman"/>
          <w:sz w:val="28"/>
          <w:szCs w:val="28"/>
        </w:rPr>
        <w:t>междисциплинарный курс, в форме, предусмотренной учебным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планом и программой дисциплины, профессионального модуля.</w:t>
      </w:r>
    </w:p>
    <w:p w:rsidR="00FA647E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>осуществляется в двух основных направлениях: оценка уровня освоения</w:t>
      </w:r>
      <w:r w:rsidR="00FA647E">
        <w:rPr>
          <w:rFonts w:ascii="Times New Roman" w:hAnsi="Times New Roman" w:cs="Times New Roman"/>
          <w:sz w:val="28"/>
          <w:szCs w:val="28"/>
        </w:rPr>
        <w:t xml:space="preserve"> </w:t>
      </w:r>
      <w:r w:rsidRPr="00682735">
        <w:rPr>
          <w:rFonts w:ascii="Times New Roman" w:hAnsi="Times New Roman" w:cs="Times New Roman"/>
          <w:sz w:val="28"/>
          <w:szCs w:val="28"/>
        </w:rPr>
        <w:t xml:space="preserve">дисциплин и оценка компетенций обучающихся. </w:t>
      </w:r>
    </w:p>
    <w:p w:rsidR="006D0423" w:rsidRDefault="006D0423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35">
        <w:rPr>
          <w:rFonts w:ascii="Times New Roman" w:hAnsi="Times New Roman" w:cs="Times New Roman"/>
          <w:sz w:val="28"/>
          <w:szCs w:val="28"/>
        </w:rPr>
        <w:t>Для юношейпредусматривается оценка результатов освоения основ военной службы.</w:t>
      </w:r>
    </w:p>
    <w:p w:rsidR="00E417F2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468">
        <w:rPr>
          <w:rFonts w:ascii="Times New Roman" w:hAnsi="Times New Roman" w:cs="Times New Roman"/>
          <w:sz w:val="28"/>
          <w:szCs w:val="28"/>
        </w:rPr>
        <w:t xml:space="preserve">В соответствии с «Положением о текущем контроле </w:t>
      </w:r>
      <w:r w:rsidR="002E1AF5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0468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82735">
        <w:rPr>
          <w:rFonts w:ascii="Times New Roman" w:hAnsi="Times New Roman" w:cs="Times New Roman"/>
          <w:sz w:val="28"/>
          <w:szCs w:val="28"/>
        </w:rPr>
        <w:t xml:space="preserve">ГБПОУ РД </w:t>
      </w:r>
      <w:r w:rsidR="00E417F2" w:rsidRPr="00E417F2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="00E417F2">
        <w:rPr>
          <w:rFonts w:ascii="Times New Roman" w:hAnsi="Times New Roman" w:cs="Times New Roman"/>
          <w:sz w:val="28"/>
          <w:szCs w:val="28"/>
        </w:rPr>
        <w:t xml:space="preserve"> </w:t>
      </w:r>
      <w:r w:rsidRPr="00330468">
        <w:rPr>
          <w:rFonts w:ascii="Times New Roman" w:hAnsi="Times New Roman" w:cs="Times New Roman"/>
          <w:sz w:val="28"/>
          <w:szCs w:val="28"/>
        </w:rPr>
        <w:t xml:space="preserve">экзамены (дифзачеты, зачеты) могут </w:t>
      </w:r>
      <w:r w:rsidRPr="00330468">
        <w:rPr>
          <w:rFonts w:ascii="Times New Roman" w:hAnsi="Times New Roman" w:cs="Times New Roman"/>
          <w:sz w:val="28"/>
          <w:szCs w:val="28"/>
        </w:rPr>
        <w:lastRenderedPageBreak/>
        <w:t>проводиться как в устной, так и в письменной форме, а также в виде тестовых заданий или диагностической контрольной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0468">
        <w:rPr>
          <w:rFonts w:ascii="Times New Roman" w:hAnsi="Times New Roman" w:cs="Times New Roman"/>
          <w:sz w:val="28"/>
          <w:szCs w:val="28"/>
        </w:rPr>
        <w:t xml:space="preserve">При проведении экзаменов (дифзачетов, зачетов) могут быть использованы технические средства. Знания и умения обучающихся оцениваются в баллах. </w:t>
      </w:r>
    </w:p>
    <w:p w:rsidR="00E417F2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468">
        <w:rPr>
          <w:rFonts w:ascii="Times New Roman" w:hAnsi="Times New Roman" w:cs="Times New Roman"/>
          <w:sz w:val="28"/>
          <w:szCs w:val="28"/>
        </w:rPr>
        <w:t xml:space="preserve">При проведении зачета уровень подготовки обучающихся фиксируется словом «зачет». При проведении дифференцированного зачета и экзамена (экзамена (квалификационного)) уровень знаний и умений обучающихся оценивается: «отлично», «хорошо», «удовлетворительно», «неудовлетворительно». </w:t>
      </w:r>
    </w:p>
    <w:p w:rsidR="00330468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468">
        <w:rPr>
          <w:rFonts w:ascii="Times New Roman" w:hAnsi="Times New Roman" w:cs="Times New Roman"/>
          <w:sz w:val="28"/>
          <w:szCs w:val="28"/>
        </w:rPr>
        <w:t xml:space="preserve">Основой для определения оценки на экзаменах (экзаменах (квалификационных)) служит уровень усвоения обучающимися материала, предусмотренного рабочей программой учебной дисциплины, профессионального модуля. При оценке знаний, умений и навыков по учебной дисциплине, междисциплинарному курсу, профессиональному модулю могут быть применены рекомендательные критерии: </w:t>
      </w:r>
    </w:p>
    <w:p w:rsidR="00330468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F2">
        <w:rPr>
          <w:rFonts w:ascii="Times New Roman" w:hAnsi="Times New Roman" w:cs="Times New Roman"/>
          <w:b/>
          <w:sz w:val="28"/>
          <w:szCs w:val="28"/>
        </w:rPr>
        <w:t xml:space="preserve">  - оценка «отлично»</w:t>
      </w:r>
      <w:r w:rsidRPr="00330468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468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F2">
        <w:rPr>
          <w:rFonts w:ascii="Times New Roman" w:hAnsi="Times New Roman" w:cs="Times New Roman"/>
          <w:b/>
          <w:sz w:val="28"/>
          <w:szCs w:val="28"/>
        </w:rPr>
        <w:t xml:space="preserve">  - оценка «хорошо»</w:t>
      </w:r>
      <w:r w:rsidRPr="00330468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468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F2">
        <w:rPr>
          <w:rFonts w:ascii="Times New Roman" w:hAnsi="Times New Roman" w:cs="Times New Roman"/>
          <w:b/>
          <w:sz w:val="28"/>
          <w:szCs w:val="28"/>
        </w:rPr>
        <w:t>- оценка «удовлетворительно»</w:t>
      </w:r>
      <w:r w:rsidRPr="00330468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имеет знания только основного материала, но не усвоил его деталей, </w:t>
      </w:r>
      <w:r w:rsidRPr="00330468">
        <w:rPr>
          <w:rFonts w:ascii="Times New Roman" w:hAnsi="Times New Roman" w:cs="Times New Roman"/>
          <w:sz w:val="28"/>
          <w:szCs w:val="28"/>
        </w:rPr>
        <w:lastRenderedPageBreak/>
        <w:t>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468" w:rsidRDefault="00330468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F2">
        <w:rPr>
          <w:rFonts w:ascii="Times New Roman" w:hAnsi="Times New Roman" w:cs="Times New Roman"/>
          <w:b/>
          <w:sz w:val="28"/>
          <w:szCs w:val="28"/>
        </w:rPr>
        <w:t>-оценка «неудовлетворительно»</w:t>
      </w:r>
      <w:r w:rsidRPr="00330468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обучающимся, которые не могут продолжить обучение без дополнительных занятий по соответствующей дисциплине</w:t>
      </w: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20A" w:rsidRDefault="00CE620A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AF5" w:rsidRDefault="002E1AF5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AF5" w:rsidRDefault="002E1AF5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7E" w:rsidRDefault="00FA647E" w:rsidP="007256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E27" w:rsidRPr="00845FCB" w:rsidRDefault="00845FCB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FCB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665564" w:rsidRPr="00845FCB">
        <w:rPr>
          <w:rFonts w:ascii="Times New Roman" w:hAnsi="Times New Roman" w:cs="Times New Roman"/>
          <w:b/>
          <w:bCs/>
          <w:sz w:val="28"/>
          <w:szCs w:val="28"/>
        </w:rPr>
        <w:t>. СТРУКТУРА И СОДЕРЖАНИЕ ФОНДА ОЦЕНОЧНЫХ СРЕДСТВ ПО АДАПТИРОВАННЫМ ОБРАЗОВАТЕЛЬНЫМ ПРОГРАММАМ</w:t>
      </w:r>
    </w:p>
    <w:p w:rsidR="00D035D1" w:rsidRDefault="0066556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 xml:space="preserve">Структура ФОС по </w:t>
      </w:r>
      <w:r w:rsidR="00845FCB">
        <w:rPr>
          <w:rFonts w:ascii="Times New Roman" w:hAnsi="Times New Roman" w:cs="Times New Roman"/>
          <w:sz w:val="28"/>
          <w:szCs w:val="28"/>
        </w:rPr>
        <w:t>адаптированнным образовательным программам</w:t>
      </w:r>
      <w:r w:rsidRPr="00E65E27">
        <w:rPr>
          <w:rFonts w:ascii="Times New Roman" w:hAnsi="Times New Roman" w:cs="Times New Roman"/>
          <w:sz w:val="28"/>
          <w:szCs w:val="28"/>
        </w:rPr>
        <w:t xml:space="preserve"> соответствует структуре ФОС по соответствующим учебным дисциплинам</w:t>
      </w:r>
      <w:r w:rsidR="00D035D1">
        <w:rPr>
          <w:rFonts w:ascii="Times New Roman" w:hAnsi="Times New Roman" w:cs="Times New Roman"/>
          <w:sz w:val="28"/>
          <w:szCs w:val="28"/>
        </w:rPr>
        <w:t xml:space="preserve">, </w:t>
      </w:r>
      <w:r w:rsidRPr="00E65E27">
        <w:rPr>
          <w:rFonts w:ascii="Times New Roman" w:hAnsi="Times New Roman" w:cs="Times New Roman"/>
          <w:sz w:val="28"/>
          <w:szCs w:val="28"/>
        </w:rPr>
        <w:t>профессиональным модулям</w:t>
      </w:r>
      <w:r w:rsidR="00D035D1">
        <w:rPr>
          <w:rFonts w:ascii="Times New Roman" w:hAnsi="Times New Roman" w:cs="Times New Roman"/>
          <w:sz w:val="28"/>
          <w:szCs w:val="28"/>
        </w:rPr>
        <w:t xml:space="preserve"> общей образовательной программы </w:t>
      </w:r>
      <w:r w:rsidRPr="00E65E27">
        <w:rPr>
          <w:rFonts w:ascii="Times New Roman" w:hAnsi="Times New Roman" w:cs="Times New Roman"/>
          <w:sz w:val="28"/>
          <w:szCs w:val="28"/>
        </w:rPr>
        <w:t>.</w:t>
      </w:r>
      <w:r w:rsidR="008116D3" w:rsidRPr="008C7CE8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для обучающихся по адаптированной образовательной программе устанавливаются с учетом ограничения здоровья обучающихся. </w:t>
      </w:r>
    </w:p>
    <w:p w:rsidR="00D035D1" w:rsidRDefault="008116D3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8">
        <w:rPr>
          <w:rFonts w:ascii="Times New Roman" w:hAnsi="Times New Roman" w:cs="Times New Roman"/>
          <w:sz w:val="28"/>
          <w:szCs w:val="28"/>
        </w:rPr>
        <w:t xml:space="preserve">Целью текущего контроля является своевременное выявление затруднений и отставания обучающегося с ограниченными возможностями здоровья и внесение коррективов в учебную деятельность.  </w:t>
      </w:r>
    </w:p>
    <w:p w:rsidR="00EF6AC0" w:rsidRDefault="008116D3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8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устанавливается с учетом индивидуальных психофизических особенностей обучающихся инвалидов и лиц с ограниченными возможностями здоровья (устно, письменно на бумаге, письменно на компьютере, в форме тестирования и т.п.). </w:t>
      </w:r>
    </w:p>
    <w:p w:rsidR="00EF6AC0" w:rsidRDefault="008116D3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предоставляется время на подготовку к ответу, увеличенное не более чем в три раза от установленного для подготовки к ответу обучающимся, не имеющим ограничений в состоянии здоровья. </w:t>
      </w:r>
    </w:p>
    <w:p w:rsidR="00E65E27" w:rsidRDefault="008116D3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8">
        <w:rPr>
          <w:rFonts w:ascii="Times New Roman" w:hAnsi="Times New Roman" w:cs="Times New Roman"/>
          <w:sz w:val="28"/>
          <w:szCs w:val="28"/>
        </w:rPr>
        <w:t xml:space="preserve">Для обучающихся инвалидов и лиц с ограниченными возможностями здоровья возможно создание специальных условий при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ппромежуточной и </w:t>
      </w:r>
      <w:r w:rsidRPr="008C7CE8">
        <w:rPr>
          <w:rFonts w:ascii="Times New Roman" w:hAnsi="Times New Roman" w:cs="Times New Roman"/>
          <w:sz w:val="28"/>
          <w:szCs w:val="28"/>
        </w:rPr>
        <w:t>государственной итоговой аттестации. В специальные условия  входят: предоставление отдельной аудитории, увеличение времени для подготовки ответа, присутствие ассистента, оказывающего необходимую техническую помощь,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E65E27" w:rsidRDefault="0066556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успеваемости осуществляется преподавателем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</w:t>
      </w:r>
    </w:p>
    <w:p w:rsidR="00E65E27" w:rsidRDefault="0066556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 xml:space="preserve"> Промежуточная аттестация обучающихся осуществляется в форме установленной учебным планом.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D248C" w:rsidRDefault="0066556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27">
        <w:rPr>
          <w:rFonts w:ascii="Times New Roman" w:hAnsi="Times New Roman" w:cs="Times New Roman"/>
          <w:sz w:val="28"/>
          <w:szCs w:val="28"/>
        </w:rPr>
        <w:t xml:space="preserve"> При необходимости рекомендуется предусмотреть для обучающихся с инвалидностью и ОВЗ установление индивидуальных графиков прохождения</w:t>
      </w:r>
      <w:r w:rsidR="00CD248C" w:rsidRPr="00E65E27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8116D3">
        <w:rPr>
          <w:rFonts w:ascii="Times New Roman" w:hAnsi="Times New Roman" w:cs="Times New Roman"/>
          <w:sz w:val="28"/>
          <w:szCs w:val="28"/>
        </w:rPr>
        <w:t>.</w:t>
      </w:r>
    </w:p>
    <w:p w:rsidR="00665564" w:rsidRPr="00E65E27" w:rsidRDefault="00665564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0D79" w:rsidRDefault="00440D79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6AC0" w:rsidRDefault="00EF6AC0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6AC0" w:rsidRDefault="00EF6AC0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F6AC0" w:rsidRDefault="00EF6AC0" w:rsidP="00725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1ABC" w:rsidRDefault="00E61ABC" w:rsidP="0072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D25" w:rsidRDefault="00057BD2" w:rsidP="00A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8B0810" w:rsidRPr="00057BD2"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="009E73F5" w:rsidRPr="00057BD2">
        <w:rPr>
          <w:rFonts w:ascii="Times New Roman" w:hAnsi="Times New Roman" w:cs="Times New Roman"/>
          <w:b/>
          <w:bCs/>
          <w:sz w:val="28"/>
          <w:szCs w:val="28"/>
        </w:rPr>
        <w:t xml:space="preserve">оценочных средств по </w:t>
      </w:r>
      <w:r w:rsidR="00340D25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="009E73F5" w:rsidRPr="00057BD2">
        <w:rPr>
          <w:rFonts w:ascii="Times New Roman" w:hAnsi="Times New Roman" w:cs="Times New Roman"/>
          <w:b/>
          <w:bCs/>
          <w:sz w:val="28"/>
          <w:szCs w:val="28"/>
        </w:rPr>
        <w:t>дисциплине</w:t>
      </w:r>
      <w:r w:rsidR="008E7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73F5" w:rsidRPr="00BC456E" w:rsidRDefault="008B0810" w:rsidP="00A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caps/>
          <w:sz w:val="32"/>
          <w:szCs w:val="32"/>
          <w:u w:val="single"/>
        </w:rPr>
      </w:pPr>
      <w:r w:rsidRPr="00BC45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456E" w:rsidRPr="00BC456E">
        <w:rPr>
          <w:rFonts w:ascii="Times New Roman" w:hAnsi="Times New Roman" w:cs="Times New Roman"/>
          <w:b/>
          <w:sz w:val="28"/>
          <w:szCs w:val="28"/>
        </w:rPr>
        <w:t>ОП. 0</w:t>
      </w:r>
      <w:r w:rsidR="00AC5144">
        <w:rPr>
          <w:rFonts w:ascii="Times New Roman" w:hAnsi="Times New Roman" w:cs="Times New Roman"/>
          <w:b/>
          <w:sz w:val="28"/>
          <w:szCs w:val="28"/>
        </w:rPr>
        <w:t>1</w:t>
      </w:r>
      <w:r w:rsidR="00BC456E" w:rsidRPr="00BC45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5144">
        <w:rPr>
          <w:rFonts w:ascii="Times New Roman" w:hAnsi="Times New Roman" w:cs="Times New Roman"/>
          <w:b/>
          <w:sz w:val="28"/>
          <w:szCs w:val="28"/>
        </w:rPr>
        <w:t>Основы п</w:t>
      </w:r>
      <w:r w:rsidR="00BC456E" w:rsidRPr="00BC456E">
        <w:rPr>
          <w:rFonts w:ascii="Times New Roman" w:hAnsi="Times New Roman" w:cs="Times New Roman"/>
          <w:b/>
          <w:sz w:val="28"/>
          <w:szCs w:val="28"/>
        </w:rPr>
        <w:t>едагогик</w:t>
      </w:r>
      <w:r w:rsidR="00AC5144">
        <w:rPr>
          <w:rFonts w:ascii="Times New Roman" w:hAnsi="Times New Roman" w:cs="Times New Roman"/>
          <w:b/>
          <w:sz w:val="28"/>
          <w:szCs w:val="28"/>
        </w:rPr>
        <w:t>и</w:t>
      </w:r>
      <w:r w:rsidRPr="00BC45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73F5" w:rsidRPr="00CE620A" w:rsidRDefault="00EF47D9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0A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9E73F5" w:rsidRPr="00CE620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B0810" w:rsidRPr="00CE620A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9E73F5" w:rsidRPr="00CE620A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440D79" w:rsidRPr="009E73F5" w:rsidRDefault="008B0810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</w:t>
      </w:r>
      <w:r w:rsidR="009E73F5" w:rsidRPr="009E73F5">
        <w:rPr>
          <w:rFonts w:ascii="Times New Roman" w:hAnsi="Times New Roman" w:cs="Times New Roman"/>
          <w:sz w:val="28"/>
          <w:szCs w:val="28"/>
        </w:rPr>
        <w:t>ценочны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73F5" w:rsidRPr="009E73F5">
        <w:rPr>
          <w:rFonts w:ascii="Times New Roman" w:hAnsi="Times New Roman" w:cs="Times New Roman"/>
          <w:sz w:val="28"/>
          <w:szCs w:val="28"/>
        </w:rPr>
        <w:t xml:space="preserve"> средств по учебной дисциплине </w:t>
      </w:r>
      <w:r w:rsidR="0023144A">
        <w:rPr>
          <w:rFonts w:ascii="Times New Roman" w:hAnsi="Times New Roman" w:cs="Times New Roman"/>
          <w:sz w:val="28"/>
          <w:szCs w:val="28"/>
        </w:rPr>
        <w:t xml:space="preserve">«ОП.01. </w:t>
      </w:r>
      <w:r w:rsidR="0023144A" w:rsidRPr="0023144A">
        <w:rPr>
          <w:rFonts w:ascii="Times New Roman" w:hAnsi="Times New Roman" w:cs="Times New Roman"/>
          <w:sz w:val="28"/>
          <w:szCs w:val="28"/>
        </w:rPr>
        <w:t>Основы педагогики»</w:t>
      </w:r>
      <w:r w:rsidR="0023144A">
        <w:rPr>
          <w:rFonts w:ascii="Times New Roman" w:hAnsi="Times New Roman" w:cs="Times New Roman"/>
          <w:sz w:val="28"/>
          <w:szCs w:val="28"/>
        </w:rPr>
        <w:t xml:space="preserve"> </w:t>
      </w:r>
      <w:r w:rsidR="009E73F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73F5">
        <w:rPr>
          <w:rFonts w:ascii="Times New Roman" w:hAnsi="Times New Roman" w:cs="Times New Roman"/>
          <w:sz w:val="28"/>
          <w:szCs w:val="28"/>
        </w:rPr>
        <w:t xml:space="preserve">тся частью основной </w:t>
      </w:r>
      <w:r w:rsidR="00992418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9E73F5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92418">
        <w:rPr>
          <w:rFonts w:ascii="Times New Roman" w:hAnsi="Times New Roman" w:cs="Times New Roman"/>
          <w:sz w:val="28"/>
          <w:szCs w:val="28"/>
        </w:rPr>
        <w:t xml:space="preserve"> (программы подготовки специалистов среднего звена)</w:t>
      </w:r>
      <w:r w:rsidR="009E73F5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</w:t>
      </w:r>
      <w:r w:rsidR="006E597C" w:rsidRPr="006E597C">
        <w:rPr>
          <w:rFonts w:ascii="Times New Roman" w:hAnsi="Times New Roman" w:cs="Times New Roman"/>
          <w:sz w:val="28"/>
          <w:szCs w:val="28"/>
        </w:rPr>
        <w:t>49.02.01 «Физическая культура»</w:t>
      </w:r>
      <w:r w:rsidR="006E597C">
        <w:rPr>
          <w:rFonts w:ascii="Times New Roman" w:hAnsi="Times New Roman" w:cs="Times New Roman"/>
          <w:sz w:val="28"/>
          <w:szCs w:val="28"/>
        </w:rPr>
        <w:t xml:space="preserve"> </w:t>
      </w:r>
      <w:r w:rsidR="00992418">
        <w:rPr>
          <w:rFonts w:ascii="Times New Roman" w:hAnsi="Times New Roman" w:cs="Times New Roman"/>
          <w:sz w:val="28"/>
          <w:szCs w:val="28"/>
        </w:rPr>
        <w:t xml:space="preserve">и разработан на основе рабочей программы по учебной дисциплине </w:t>
      </w:r>
      <w:r w:rsidR="0023144A">
        <w:rPr>
          <w:rFonts w:ascii="Times New Roman" w:hAnsi="Times New Roman" w:cs="Times New Roman"/>
          <w:sz w:val="28"/>
          <w:szCs w:val="28"/>
        </w:rPr>
        <w:t>«ОП.</w:t>
      </w:r>
      <w:r w:rsidR="00AC5144" w:rsidRPr="00AC5144">
        <w:rPr>
          <w:rFonts w:ascii="Times New Roman" w:hAnsi="Times New Roman" w:cs="Times New Roman"/>
          <w:sz w:val="28"/>
          <w:szCs w:val="28"/>
        </w:rPr>
        <w:t>01. Основы педагогики»</w:t>
      </w:r>
    </w:p>
    <w:p w:rsidR="00440D79" w:rsidRPr="008B0810" w:rsidRDefault="008B0810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10">
        <w:rPr>
          <w:rFonts w:ascii="Times New Roman" w:hAnsi="Times New Roman" w:cs="Times New Roman"/>
          <w:sz w:val="28"/>
          <w:szCs w:val="28"/>
        </w:rPr>
        <w:t xml:space="preserve">Фонд оценочных средств </w:t>
      </w:r>
      <w:r w:rsidRPr="009E73F5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="0023144A">
        <w:rPr>
          <w:rFonts w:ascii="Times New Roman" w:hAnsi="Times New Roman" w:cs="Times New Roman"/>
          <w:sz w:val="28"/>
          <w:szCs w:val="28"/>
        </w:rPr>
        <w:t>«ОП.</w:t>
      </w:r>
      <w:r w:rsidR="00AA7B3C" w:rsidRPr="00AA7B3C">
        <w:rPr>
          <w:rFonts w:ascii="Times New Roman" w:hAnsi="Times New Roman" w:cs="Times New Roman"/>
          <w:sz w:val="28"/>
          <w:szCs w:val="28"/>
        </w:rPr>
        <w:t>01. Основы педагогики»</w:t>
      </w:r>
      <w:r w:rsidR="00AA7B3C">
        <w:rPr>
          <w:rFonts w:ascii="Times New Roman" w:hAnsi="Times New Roman" w:cs="Times New Roman"/>
          <w:sz w:val="28"/>
          <w:szCs w:val="28"/>
        </w:rPr>
        <w:t xml:space="preserve"> </w:t>
      </w:r>
      <w:r w:rsidR="00BE6CAD" w:rsidRPr="008B0810">
        <w:rPr>
          <w:rFonts w:ascii="Times New Roman" w:hAnsi="Times New Roman" w:cs="Times New Roman"/>
          <w:sz w:val="28"/>
          <w:szCs w:val="28"/>
        </w:rPr>
        <w:t xml:space="preserve">предназначен для оценки достижений запланированных результатов </w:t>
      </w:r>
      <w:r w:rsidR="00C0327F" w:rsidRPr="008B0810">
        <w:rPr>
          <w:rFonts w:ascii="Times New Roman" w:hAnsi="Times New Roman" w:cs="Times New Roman"/>
          <w:sz w:val="28"/>
          <w:szCs w:val="28"/>
        </w:rPr>
        <w:t>по учебной дисциплине в процессе текущего контроля</w:t>
      </w:r>
      <w:r w:rsidR="00BD6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="00C0327F" w:rsidRPr="008B0810">
        <w:rPr>
          <w:rFonts w:ascii="Times New Roman" w:hAnsi="Times New Roman" w:cs="Times New Roman"/>
          <w:sz w:val="28"/>
          <w:szCs w:val="28"/>
        </w:rPr>
        <w:t xml:space="preserve"> и промежуточной аттестации в соответствии с ФГОС по специальности </w:t>
      </w:r>
      <w:r w:rsidR="00BD6ECB" w:rsidRPr="00BD6ECB">
        <w:rPr>
          <w:rFonts w:ascii="Times New Roman" w:hAnsi="Times New Roman" w:cs="Times New Roman"/>
          <w:sz w:val="28"/>
          <w:szCs w:val="28"/>
        </w:rPr>
        <w:t>49.02.01 «Физическая культура»</w:t>
      </w:r>
      <w:r w:rsidR="00C0327F" w:rsidRPr="008B0810">
        <w:rPr>
          <w:rFonts w:ascii="Times New Roman" w:hAnsi="Times New Roman" w:cs="Times New Roman"/>
          <w:sz w:val="28"/>
          <w:szCs w:val="28"/>
        </w:rPr>
        <w:t>.</w:t>
      </w:r>
    </w:p>
    <w:p w:rsidR="00C36E61" w:rsidRPr="00C36E61" w:rsidRDefault="00057BD2" w:rsidP="00C36E61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57BD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 </w:t>
      </w:r>
      <w:r w:rsidR="00AA7B3C" w:rsidRPr="00AA7B3C">
        <w:rPr>
          <w:rFonts w:ascii="Times New Roman" w:hAnsi="Times New Roman" w:cs="Times New Roman"/>
          <w:sz w:val="28"/>
          <w:szCs w:val="28"/>
        </w:rPr>
        <w:t>«ОП. 01. Основы педагогики»</w:t>
      </w:r>
      <w:r w:rsidR="00AA7B3C">
        <w:rPr>
          <w:rFonts w:ascii="Times New Roman" w:hAnsi="Times New Roman" w:cs="Times New Roman"/>
          <w:sz w:val="28"/>
          <w:szCs w:val="28"/>
        </w:rPr>
        <w:t xml:space="preserve"> </w:t>
      </w:r>
      <w:r w:rsidRPr="00057BD2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C36E61" w:rsidRPr="00C36E61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обладать общими компетенциями, включающими в себя способность: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1.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B602E" w:rsidRPr="00DF2872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F2872">
        <w:rPr>
          <w:rFonts w:ascii="Times New Roman" w:eastAsia="Times" w:hAnsi="Times New Roman" w:cs="Times New Roman"/>
          <w:b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 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2.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lastRenderedPageBreak/>
        <w:t>современное программное обеспечение; использовать различные цифровые средства для решения профессиональных задач.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3.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85E5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4.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Эффективно взаимодействовать и работать в коллективе и команде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психологические основы деятельности коллектива, психологические особенности личности; основы проектной деятельности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5.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особенности социального и культурного контекста; правила оформления документов и построения устных сообщений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6.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описывать значимость своей специальности; применять стандарты антикоррупционного поведения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7.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ЧС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DF287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соблюдать нормы экологической безопасности;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8.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ОК 9.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lastRenderedPageBreak/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AB602E" w:rsidRPr="00834F9D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4.2. Профессиональные компетенции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ВД Организация и проведение физкультурно-спортивной работы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1.1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 Планировать и анализировать физкультурно-спортивную работу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Показатели освоения КП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Навыки: разработки общего плана физкультурно-спортивной работы анализа и оценки физкультурно-спортивной работы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цель, задачи и содержание физкультурно-спортивной работы разрабатывать документы планирования физкультурно-спортивной работы оценивать результативность физкультурно-спортивной работы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нормативные документы, регламентирующие организацию физкультурно-спортивной работы в РФ; цели и задачи физкультурно-спортивной работы; направления, содержание, формы организации физкультурно-спортивной работы; требования к планированию и технологию планирования физкультурно-спортивной работы; показатели результативности физкультурно-спортивной работы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1.2.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F4F0A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разработки планов и программы по формированию ЗОЖ, организации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 разработки плана и программы организации досуга и отдыха детей, подростков и молодежи; проведения физкультурных мероприятий, направленных на формирование правовых, культурных, нравственных ценностей, решение задач гражданского и патриотического воспитания молодежи</w:t>
      </w:r>
      <w:r w:rsidR="00CE72A4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разрабатывать планы и программы по формированию ЗОЖ, организации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CE72A4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F4F0A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значение физической культуры в формировании ЗОЖ, в гражданском и патриотическом воспитании молодежи, воспитании толерантности в молодежной среде, формировании правовых, культурных и нравственных ценностей среди молодежи способы формирования правовых, культурных и нравственных ценностей среди молодежи средствами физической культуры средства физической культуры для формирования 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lastRenderedPageBreak/>
        <w:t>правовых, культурных, нравственных ценностей, решения задач гражданского и патриотического воспитания молодежи основные подходы, направления и технологии работы по организации досуга и отдыха детей, подростков и молодежи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1.3.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Организовывать и проводить физкультурно-оздоровительные и спортивно-массовые мероприятия.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22AE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анализа программ проведения физкультурно-оздоровительных или спортивно-массовых мероприятий</w:t>
      </w:r>
      <w:r w:rsidR="0076068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планирования проведения физкультурно-оздоровительного или спортивно-массового мероприятия</w:t>
      </w:r>
      <w:r w:rsidR="0076068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наблюдения, анализа и самоанализа физкультурно-оздоровительного и спортивно-массового мероприятия, разработки предложений по их совершенствованию</w:t>
      </w:r>
      <w:r w:rsidR="0076068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использовать различные методы и формы организации физкультурно-оздоровительных и спортивно-массовых мероприятий, строить их с учетом возрастных особенностей и уровня физической подготовленности участников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проводить и анализировать физкультурно-оздоровительные и спортивно-массовые мероприятия </w:t>
      </w:r>
    </w:p>
    <w:p w:rsidR="00AB602E" w:rsidRPr="00AB602E" w:rsidRDefault="00AB602E" w:rsidP="00AB602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4F9D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формы и виды физкультурно-оздоровительных и спортивно-массовых мероприятий</w:t>
      </w:r>
      <w:r w:rsidR="00F310B4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технология организации и методика проведения физкультурно- оздоровительных и спортивно-массовых мероприятий</w:t>
      </w:r>
      <w:r w:rsidR="00F310B4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AB602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F310B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1.4.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Организовывать деятельность волонтеров в области физической культуры и спорта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F310B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организации деятельности волонтеров в области физической культуры и спорта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F310B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содержание и направления работы волонтеров в области физической культуры и спорта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F310B4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основы волонтёрской деятельности в области физической культуры и спорта и методику подготовки волонтёров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E71D0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ВД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1D0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 организации физкультурной и спортивной деятельности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E71D0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2.1. Разрабатывать методическое обеспечение для организации и проведения занятий по физической культуре и спорту, физкультурно-спортивной работы.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E71D0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изучения и анализа программ, реализуемых в области физической культуры и спорта (с учетом специфики вида профессиональной деятельности) и методических материалов, обеспечивающих их реализацию планирования занятий по программам, реализуемым в области физической культуры и спорта с учётом их специфики, решаемых задач, применяемых педагогических технологий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разработки методических и дидактических материалов, обеспечивающих реализацию программ в области физической культуры и спорта, программ физкультурно-спортивной работы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7353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lastRenderedPageBreak/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анализировать нормативные документы в области физической культуры и спорта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анализировать программы, реализуемые в области физической культуры и спорта (с учетом специфики вида профессиональной деятельности)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осуществлять разработку методических и дидактических материалов, обеспечивающих реализацию программ в области физической культуры и спорта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осуществлять разработку занятий по программам в области физической культуры и спорта с учётом их специфики и решаемых задач, применяемых педагогических технологий</w:t>
      </w:r>
      <w:r w:rsidR="0083735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837353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 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нормативные и методические документы, в области физической культуры и спорта</w:t>
      </w:r>
      <w:r w:rsidR="0093086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разновидности программ в области физической культуры и спорта (с учетом специфики вида профессиональной деятельности)</w:t>
      </w:r>
      <w:r w:rsidR="0093086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технологию разработки методических материалов, обеспечивающих реализацию программ в области физической культуры и спорта</w:t>
      </w:r>
      <w:r w:rsidR="0093086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педагогические технологии и современные методики подготовки обучающихся по программам в области физической культуры и спорта</w:t>
      </w:r>
      <w:r w:rsidR="0093086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930863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2.2.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</w:r>
      <w:r w:rsidR="0093086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930863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изучения и обобщения передового опыта в области физической культуры и спорта</w:t>
      </w:r>
      <w:r w:rsidR="0028088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поиска и отбора и изучения учебной и учебно-методической литературы в области физической культуры и спорта, необходимой для решения профессиональных задач</w:t>
      </w:r>
      <w:r w:rsidR="0028088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80888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изучать и систематизировать базовые знания и передовой опыт в области физической культуры и спорта</w:t>
      </w:r>
      <w:r w:rsidR="0028088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0888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достижения отечественной науки в области физической культуры и спорта</w:t>
      </w:r>
      <w:r w:rsidR="0028088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передовой практический опыт в области физической культуры и спорта</w:t>
      </w:r>
      <w:r w:rsidR="0047130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разновидности профессиональной литературы её специфика и назначение</w:t>
      </w:r>
      <w:r w:rsidR="0047130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источники и способы распространения передового опыта в области профессиональной деятельности</w:t>
      </w:r>
      <w:r w:rsidR="0047130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7130E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2.3.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Оформлять результаты методической и исследовательской деятельности в виде выступлений, докладов, отчетов.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7130E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подготовки, оформления и презентации результатов методической и исследовательской деятельности в виде выступлений, докладов, отчётов, методических разработок и др.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оформления портфолио профессиональных достижений</w:t>
      </w:r>
      <w:r w:rsidR="0047130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7130E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готовить, оформлять, представлять и защищать результаты методической, исследовательской и проектной деятельности</w:t>
      </w:r>
      <w:r w:rsidR="0047130E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представлять результаты собственной профессиональной деятельности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7130E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lastRenderedPageBreak/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требования к оформлению результатов методической и исследовательской деятельности</w:t>
      </w:r>
      <w:r w:rsidR="000C4C3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процедуры выступления и защиты результатов методической и исследовательской работы</w:t>
      </w:r>
      <w:r w:rsidR="000C4C3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7130E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2.4.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Осуществлять исследовательскую и проектную деятельность в области физической культуры и спорта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C4C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планирования, выполнения и представления исследовательской и/или проектной работы в области физической культуры и спорта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C4C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тему, цель и задачи, планировать исследовательскую и проектную деятельность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осуществлять взаимодействие с руководителем, а также с другими участниками совместной проектной и исследовательской деятельности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C4C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основы организации исследовательской и проектной деятельности в области физической культуры и спорта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основы планирования и методику выполнения педагогического исследования и проектирования в области физической культуры и спорта</w:t>
      </w:r>
    </w:p>
    <w:p w:rsidR="004B3473" w:rsidRPr="000C4C30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  <w:r w:rsidRPr="000C4C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ВД Преподавание по программам в облас</w:t>
      </w:r>
      <w:r w:rsidR="008535F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ти физической культуры и спорта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C4C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3.1.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цели и задачи, планировать учебные занятия по программам в области физической культуры и спорта.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755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определения педагогических целей и задач, планирования учебных занятий по общеразвивающим программам в области физической культуры и спорта</w:t>
      </w:r>
      <w:r w:rsidR="0027553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755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педагогические цели и задачи, планировать учебные занятия с использованием различных методов, приемов и форм организации деятельности обучающихся</w:t>
      </w:r>
      <w:r w:rsidR="008535F1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755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технологию планирования учебных занятий по общеразвивающим программам в области физической культуры и спорта</w:t>
      </w:r>
      <w:r w:rsidR="00FF4FB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75530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3.2.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Проводить учебные занятия по общеразвивающим программам в области физической культуры и спорта.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FF4FBB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проведения учебных занятий по общеразвивающим программам в области физической</w:t>
      </w:r>
      <w:r w:rsidR="00607AA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607AA5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понимать мотивы поведения обучающихся, их образовательные потребности и запросы (детей и их родителей (законных представителей)</w:t>
      </w:r>
      <w:r w:rsidR="00607AA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контролировать выполнение на занятиях требований охраны труда, анализировать и устранять возможные риски для жизни и здоровья обучающихся</w:t>
      </w:r>
      <w:r w:rsidR="00607AA5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использовать на занятиях педагогически обоснованные формы, методы, средства и приемы обучения (в том числе информационно-коммуникационные технологии (ИКТ), электронные образовательные и информационные ресурсы) с учетом: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- задач общеразвивающи</w:t>
      </w:r>
      <w:r w:rsidR="00E91961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х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программ в области физической культуры и спорта;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lastRenderedPageBreak/>
        <w:t xml:space="preserve">-состояния здоровья, возрастных и индивидуальных особенностей обучающихся (в том числе одаренных детей);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-осуществлять электронное обучение, использовать дистанционные образовательные технологии (если это целесообразно);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- готовить обучающихся к участию в, соревнованиях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E9196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требования нормативных документов, определяющие особенности организации образовательной деятельности при реализации общеразвивающих программ в области физической культуры и спорта</w:t>
      </w:r>
      <w:r w:rsidR="00E91961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содержание и методику реализации общеразвивающих программ, в том числе современные методы, формы, способы и приемы обучения и воспитания</w:t>
      </w:r>
      <w:r w:rsidR="004662B9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формы и типы учебных занятий по общеразвивающим программам в области физической культуры и спорта</w:t>
      </w:r>
      <w:r w:rsidR="004662B9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4B3473" w:rsidRPr="004B3473" w:rsidRDefault="004B3473" w:rsidP="00531D72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характеристики различных методов, форм, приемов и средств обучения при освоении общеразвивающих программ в области физической культуры и спорта</w:t>
      </w:r>
      <w:r w:rsidR="00531D72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1F3E0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3.3.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Осуществлять контроль и учёт, оценивать и анализировать процесс и результаты деятельности обучающихся на учебных занятиях</w:t>
      </w:r>
      <w:r w:rsidR="001F3E01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1F3E0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: педагогического наблюдения за обучающимися, анализа и интерпретации результатов педагогического наблюдения, с учетом задач, особенностей программы и обучающихся контроля и оценки освоения общеразвивающих программ, анализа и интерпретации результатов педагогического контроля и оценки текущего контроля, помощи обучающимся в коррекции деятельности и поведения на занятиях</w:t>
      </w:r>
      <w:r w:rsidR="005E5F6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1F3E0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контролировать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</w:t>
      </w:r>
      <w:r w:rsidR="000F181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устанавливать соответствие средств, метод</w:t>
      </w:r>
      <w:r w:rsidR="004B73B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ов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и прием</w:t>
      </w:r>
      <w:r w:rsidR="004B73B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ов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физического воспитания поставленным целям и задачам</w:t>
      </w:r>
      <w:r w:rsidR="004B73B0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</w:r>
      <w:r w:rsidR="005E5F6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0F181B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подходы к анализу учебных занятий по общеразвивающим программам в области физической культуры и спорта</w:t>
      </w:r>
      <w:r w:rsidR="006359EA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требования к контролю и учёту при реализации общеразвивающих программ в области физической культуры и спорта</w:t>
      </w:r>
      <w:r w:rsidR="006359EA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методы подбора из существующих и (или) создания оценочных средств, позволяющих оценить индивидуальные образовательные достижения обучающихся при освоении общеразвивающих программ в области физической культуры и спорта</w:t>
      </w:r>
      <w:r w:rsidR="002B2276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B2276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 3.4.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Вести первичную учётно-отчётную документацию, обеспечивающую учебные занятия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B2276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ведения документации, обеспечивающей реализацию общеразвивающих программ в области физической культуры и спорта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B2276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lastRenderedPageBreak/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составлять текущую и периодическую отчетность на бумажных и электронных носителях по утвержденным формам</w:t>
      </w:r>
      <w:r w:rsidR="002B2276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вести учебную, плановую документацию, документацию учебного помещения (при наличии) на бумажных и электронных носителях</w:t>
      </w:r>
      <w:r w:rsidR="002B2276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2B2276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учётно - отчётную документацию и требования к её ведению</w:t>
      </w:r>
      <w:r w:rsidR="002B2276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6E398B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ПК. 3.5.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Организовывать и осуществлять внеурочную деятельность в области физической культуры.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6E398B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Навыки: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разработки и проведения неурочных форм занятий физическими упражнениями в режиме учебного дня школьника</w:t>
      </w:r>
      <w:r w:rsidR="006E398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разработки и проведения различных занятий и мероприятий по физическому воспитанию во внеурочной деятельности</w:t>
      </w:r>
      <w:r w:rsidR="006E398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6E398B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Умения: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определять цели и задачи внеурочных форм занятий в режиме учебного дня школьника и во внеурочной деятельности</w:t>
      </w:r>
      <w:r w:rsidR="000A42A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определять оптимальные средства, методы и организационные условия для проведения неурочных форм занятий физическими упражнениями в режиме учебного дня и во внеурочной деятельности с учётом решаемых задач</w:t>
      </w:r>
      <w:r w:rsidR="000A42AB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организовывать деятельность школьного спортивного клуба</w:t>
      </w:r>
      <w:r w:rsidR="007F08C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подбирать необходимый инвентарь и оборудование для проведения неурочных занятий исходя из решаемых задач, обучать приёмам страховки и самостраховки, обеспечивать меры охраны труда</w:t>
      </w:r>
      <w:r w:rsidR="007F08C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.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7F08C8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Знания: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цель, задачи, разновидности и направленность неурочных форм занятий во внеурочной деятельности школьников средства физического воспитания, используемые во внеурочной работе, исходя из освоенных базовых видов физкультурно-спортивной деятельности, возраста обучающихся и имеющихся организационных условий</w:t>
      </w:r>
      <w:r w:rsidR="007F08C8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>;</w:t>
      </w: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методика планирования и проведения внеурочных занятий физическими упражнениями с обучающимися школьного возраста исходя из их направленности и решаемых задач </w:t>
      </w:r>
    </w:p>
    <w:p w:rsidR="004B3473" w:rsidRPr="004B3473" w:rsidRDefault="004B3473" w:rsidP="004B3473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</w:pPr>
      <w:r w:rsidRPr="004B3473">
        <w:rPr>
          <w:rFonts w:ascii="Times New Roman" w:eastAsia="Times" w:hAnsi="Times New Roman" w:cs="Times New Roman"/>
          <w:bCs/>
          <w:color w:val="000000" w:themeColor="text1"/>
          <w:sz w:val="28"/>
          <w:szCs w:val="28"/>
        </w:rPr>
        <w:t xml:space="preserve">дозирование физической нагрузки при проведении внеурочных занятий физическими упражнениями с обучающимися разного возраста </w:t>
      </w:r>
    </w:p>
    <w:p w:rsidR="004D5507" w:rsidRPr="00D814D2" w:rsidRDefault="004D5507" w:rsidP="004D5507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</w:p>
    <w:p w:rsidR="002D367D" w:rsidRDefault="00EF47D9" w:rsidP="00CA47BC">
      <w:pPr>
        <w:spacing w:after="0" w:line="240" w:lineRule="auto"/>
        <w:ind w:firstLine="567"/>
        <w:jc w:val="center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  <w:r w:rsidRPr="00D814D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1.2.  </w:t>
      </w:r>
      <w:r w:rsidR="00205D78" w:rsidRPr="00D814D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Контрольно-оценочные средства для проведения текущего контроля успеваемости</w:t>
      </w:r>
    </w:p>
    <w:p w:rsidR="00CA47BC" w:rsidRPr="00D814D2" w:rsidRDefault="00CA47BC" w:rsidP="00CA47BC">
      <w:pPr>
        <w:spacing w:after="0" w:line="240" w:lineRule="auto"/>
        <w:ind w:firstLine="567"/>
        <w:jc w:val="center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1: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1.Социальная значимость педагогической профессии.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 Самовоспитание как средство профессиональной подготовки учителя.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Методы профессионального самосовершенствования педагога.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2: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Педагогическая профессия, ее особенности. 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 .Педагогическая деятельность: цели, виды, мотивация.. </w:t>
      </w:r>
    </w:p>
    <w:p w:rsid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lastRenderedPageBreak/>
        <w:t>3. Стили педагогической деятельности.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3: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Самовоспитание как средство профессиональной подготовки учителя. 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 Методы профессионального самосовершенствования педагога.</w:t>
      </w:r>
    </w:p>
    <w:p w:rsid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3. Педагогическая профессия, ее особенности. 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>Контрольная работа№2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Вариант 1: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Педагогика как наука.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 Основные категории педагогики. 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Взаимосвязь педагогической науки и практики, тенденции их развития</w:t>
      </w:r>
    </w:p>
    <w:p w:rsidR="00B43561" w:rsidRDefault="00B43561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2: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1.Классики отечественной и зарубежной педагогики.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2.Методы педагогических исследований.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 3.Система педагогических наук.</w:t>
      </w:r>
    </w:p>
    <w:p w:rsidR="00B43561" w:rsidRDefault="00B43561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3: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1.Взаимосвязь педагогической науки и практики, тенденции их развития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2.Основные категории педагогики. 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3.Связь педагогики с другими науками.</w:t>
      </w:r>
    </w:p>
    <w:p w:rsidR="00C94B5E" w:rsidRPr="00D814D2" w:rsidRDefault="00C94B5E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>Контрольная работа №3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1: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ФГОС начального </w:t>
      </w:r>
      <w:r w:rsidR="008D132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814D2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2.Принципы последовательности и систематичности соответствия обучения, возрастным и индивидуальным особенностям.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 Обучение учеников целеполаганию.</w:t>
      </w:r>
    </w:p>
    <w:p w:rsidR="008D132D" w:rsidRDefault="008D132D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2: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1. Принципы последовательности и систематичности соответствия обучения, возрастным и индивидуальным особенностям.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 Понятие и сущность содержания образования.  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Примерная основная образовательная программа образовательного учреждения.</w:t>
      </w:r>
    </w:p>
    <w:p w:rsidR="00C94B5E" w:rsidRPr="00D814D2" w:rsidRDefault="00C94B5E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4D2" w:rsidRPr="00C94B5E" w:rsidRDefault="00D814D2" w:rsidP="00725646">
      <w:pPr>
        <w:pStyle w:val="20"/>
        <w:spacing w:before="0" w:line="240" w:lineRule="auto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C94B5E">
        <w:rPr>
          <w:rFonts w:ascii="Times New Roman" w:hAnsi="Times New Roman"/>
          <w:b w:val="0"/>
          <w:color w:val="auto"/>
          <w:sz w:val="28"/>
          <w:szCs w:val="28"/>
        </w:rPr>
        <w:t>Вариант: 3</w:t>
      </w:r>
    </w:p>
    <w:p w:rsidR="00D814D2" w:rsidRPr="00C94B5E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B5E">
        <w:rPr>
          <w:rFonts w:ascii="Times New Roman" w:hAnsi="Times New Roman" w:cs="Times New Roman"/>
          <w:sz w:val="28"/>
          <w:szCs w:val="28"/>
        </w:rPr>
        <w:t>1. Обучение учеников целеполаганию.</w:t>
      </w:r>
    </w:p>
    <w:p w:rsidR="00D814D2" w:rsidRPr="00C94B5E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B5E">
        <w:rPr>
          <w:rFonts w:ascii="Times New Roman" w:hAnsi="Times New Roman" w:cs="Times New Roman"/>
          <w:sz w:val="28"/>
          <w:szCs w:val="28"/>
        </w:rPr>
        <w:t xml:space="preserve"> 2. Примерная основная образовательная программа образовательного учреждения.</w:t>
      </w:r>
    </w:p>
    <w:p w:rsidR="00D814D2" w:rsidRPr="00C94B5E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B5E">
        <w:rPr>
          <w:rFonts w:ascii="Times New Roman" w:hAnsi="Times New Roman" w:cs="Times New Roman"/>
          <w:sz w:val="28"/>
          <w:szCs w:val="28"/>
        </w:rPr>
        <w:t xml:space="preserve"> 3. Принципы последовательности и систематичности соответствия обучения, возрастным и индивидуальным особенностям</w:t>
      </w:r>
    </w:p>
    <w:p w:rsidR="00D814D2" w:rsidRPr="00C94B5E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4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1: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Современный урок </w:t>
      </w:r>
      <w:r w:rsidR="00240C5C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D814D2">
        <w:rPr>
          <w:rFonts w:ascii="Times New Roman" w:hAnsi="Times New Roman" w:cs="Times New Roman"/>
          <w:sz w:val="28"/>
          <w:szCs w:val="28"/>
        </w:rPr>
        <w:t>в школе.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 Дидактические системы.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Требования к современному уроку</w:t>
      </w:r>
      <w:r w:rsidR="008D132D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D814D2">
        <w:rPr>
          <w:rFonts w:ascii="Times New Roman" w:hAnsi="Times New Roman" w:cs="Times New Roman"/>
          <w:sz w:val="28"/>
          <w:szCs w:val="28"/>
        </w:rPr>
        <w:t>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2: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Типы уроков, их структура.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 Урок - основная форма обучения. 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Виды форм организации обучения</w:t>
      </w:r>
    </w:p>
    <w:p w:rsidR="0043014B" w:rsidRPr="00D814D2" w:rsidRDefault="0043014B" w:rsidP="00430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14D2">
        <w:rPr>
          <w:rFonts w:ascii="Times New Roman" w:hAnsi="Times New Roman" w:cs="Times New Roman"/>
          <w:sz w:val="28"/>
          <w:szCs w:val="28"/>
        </w:rPr>
        <w:t>Перечислить важные профессиональные качества педагога.</w:t>
      </w:r>
    </w:p>
    <w:p w:rsidR="0043014B" w:rsidRPr="00D814D2" w:rsidRDefault="0043014B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3: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Понятие о методах, приемах и  средствах обучения.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2. Классификации методов обучения.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Взаимосвязь методов обучения и условия их оптимального применения.</w:t>
      </w:r>
    </w:p>
    <w:p w:rsidR="00D814D2" w:rsidRPr="00D814D2" w:rsidRDefault="0043014B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14D2" w:rsidRPr="00D814D2">
        <w:rPr>
          <w:rFonts w:ascii="Times New Roman" w:hAnsi="Times New Roman" w:cs="Times New Roman"/>
          <w:sz w:val="28"/>
          <w:szCs w:val="28"/>
        </w:rPr>
        <w:t>Перечислить важные профессиональные качества педагога.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>Контрольная работа №5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 Вариант 1:</w:t>
      </w:r>
    </w:p>
    <w:p w:rsidR="00CA47BC" w:rsidRDefault="00D814D2" w:rsidP="00CA4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1. Мотивы учения на разных возрастных этапах.</w:t>
      </w:r>
    </w:p>
    <w:p w:rsidR="00D814D2" w:rsidRPr="00D814D2" w:rsidRDefault="00CA47BC" w:rsidP="00CA4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14D2" w:rsidRPr="00D814D2">
        <w:rPr>
          <w:rFonts w:ascii="Times New Roman" w:hAnsi="Times New Roman" w:cs="Times New Roman"/>
          <w:sz w:val="28"/>
          <w:szCs w:val="28"/>
        </w:rPr>
        <w:t xml:space="preserve">Классификация мотивов учения. Стимулирование учения школьников.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Контроль в процессе обучения, его функции и виды.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2: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Специальная педагогика как составная часть педагогика и её проблемное поле. 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2. Нарушения в соматическом, психическом, интеллектуальном, речевом, сенсорном  развитии ребенка, их систематика и статистика.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3. Структура процесса воспитания.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4. </w:t>
      </w:r>
      <w:r w:rsidRPr="00D814D2">
        <w:rPr>
          <w:rFonts w:ascii="Times New Roman" w:hAnsi="Times New Roman" w:cs="Times New Roman"/>
          <w:i/>
          <w:sz w:val="28"/>
          <w:szCs w:val="28"/>
        </w:rPr>
        <w:t>Практическое задание: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Личность современного учителя</w:t>
      </w:r>
      <w:r w:rsidR="0058240D">
        <w:rPr>
          <w:rFonts w:ascii="Times New Roman" w:hAnsi="Times New Roman" w:cs="Times New Roman"/>
          <w:sz w:val="28"/>
          <w:szCs w:val="28"/>
        </w:rPr>
        <w:t xml:space="preserve"> ФК</w:t>
      </w:r>
      <w:r w:rsidRPr="00D814D2">
        <w:rPr>
          <w:rFonts w:ascii="Times New Roman" w:hAnsi="Times New Roman" w:cs="Times New Roman"/>
          <w:sz w:val="28"/>
          <w:szCs w:val="28"/>
        </w:rPr>
        <w:t xml:space="preserve"> во многом определяется его эрудицией, высоким уровнем культуры. Тот, кто хочет свободно ориентироваться в современном мире, должен много знать. Учитель являет собой наглядный образец  для подражания, своеобразный эталон того, как надо себя вести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 w:rsidRPr="00D814D2">
        <w:rPr>
          <w:rFonts w:ascii="Times New Roman" w:hAnsi="Times New Roman" w:cs="Times New Roman"/>
          <w:sz w:val="28"/>
          <w:szCs w:val="28"/>
        </w:rPr>
        <w:t>Каковы личностные качества в учительской профессии ?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Каковы слагаемые личностного качества современного учителя - профессионала?</w:t>
      </w: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Вариант 3: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1. Особенности работы с детьми с особыми образовательными потребностями, девиантным поведением. </w:t>
      </w: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lastRenderedPageBreak/>
        <w:t xml:space="preserve">2. Мотивы учения на разных возрастных этапах. Классификация мотивов учения. </w:t>
      </w:r>
    </w:p>
    <w:p w:rsid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3. Психолого-педагогические основы дифференциации и индивидуализация обучения.  </w:t>
      </w:r>
    </w:p>
    <w:p w:rsidR="004B0418" w:rsidRPr="00D814D2" w:rsidRDefault="004B0418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4D2" w:rsidRPr="00D814D2" w:rsidRDefault="00D814D2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>4.</w:t>
      </w:r>
      <w:r w:rsidRPr="00D814D2">
        <w:rPr>
          <w:rFonts w:ascii="Times New Roman" w:hAnsi="Times New Roman" w:cs="Times New Roman"/>
          <w:i/>
          <w:sz w:val="28"/>
          <w:szCs w:val="28"/>
        </w:rPr>
        <w:t xml:space="preserve"> Практическое задание: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2"/>
        <w:gridCol w:w="1913"/>
        <w:gridCol w:w="2086"/>
        <w:gridCol w:w="1757"/>
        <w:gridCol w:w="1903"/>
      </w:tblGrid>
      <w:tr w:rsidR="00D814D2" w:rsidRPr="00D814D2" w:rsidTr="00096A80">
        <w:trPr>
          <w:trHeight w:val="68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новых знаний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</w:p>
        </w:tc>
      </w:tr>
      <w:tr w:rsidR="00D814D2" w:rsidRPr="00D814D2" w:rsidTr="00096A80">
        <w:trPr>
          <w:trHeight w:val="41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D2" w:rsidRPr="0024565D" w:rsidRDefault="00D814D2" w:rsidP="003D2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4D2" w:rsidRP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814D2">
        <w:rPr>
          <w:rFonts w:ascii="Times New Roman" w:hAnsi="Times New Roman" w:cs="Times New Roman"/>
          <w:sz w:val="28"/>
          <w:szCs w:val="28"/>
        </w:rPr>
        <w:t xml:space="preserve"> Какое определение можно дать данному типу урока?</w:t>
      </w:r>
    </w:p>
    <w:p w:rsidR="00D814D2" w:rsidRDefault="00D814D2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2">
        <w:rPr>
          <w:rFonts w:ascii="Times New Roman" w:hAnsi="Times New Roman" w:cs="Times New Roman"/>
          <w:sz w:val="28"/>
          <w:szCs w:val="28"/>
        </w:rPr>
        <w:t xml:space="preserve"> Какие ещё типы уроков выделены в работе с </w:t>
      </w:r>
      <w:r w:rsidR="003D2DC7">
        <w:rPr>
          <w:rFonts w:ascii="Times New Roman" w:hAnsi="Times New Roman" w:cs="Times New Roman"/>
          <w:sz w:val="28"/>
          <w:szCs w:val="28"/>
        </w:rPr>
        <w:t>учащимися школы?</w:t>
      </w:r>
    </w:p>
    <w:p w:rsidR="004B0418" w:rsidRDefault="004B0418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65D" w:rsidRPr="004B0418" w:rsidRDefault="0024565D" w:rsidP="00725646">
      <w:pPr>
        <w:tabs>
          <w:tab w:val="center" w:pos="4677"/>
          <w:tab w:val="right" w:leader="dot" w:pos="9269"/>
          <w:tab w:val="right" w:pos="9355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418">
        <w:rPr>
          <w:rFonts w:ascii="Times New Roman" w:hAnsi="Times New Roman" w:cs="Times New Roman"/>
          <w:b/>
          <w:sz w:val="28"/>
          <w:szCs w:val="28"/>
        </w:rPr>
        <w:t>Критерии оценки освоения учебной дисциплины</w:t>
      </w:r>
    </w:p>
    <w:p w:rsidR="004B0418" w:rsidRPr="004B0418" w:rsidRDefault="0024565D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418" w:rsidRPr="009D43B2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4B0418" w:rsidRPr="004B0418">
        <w:rPr>
          <w:rFonts w:ascii="Times New Roman" w:hAnsi="Times New Roman" w:cs="Times New Roman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4B0418" w:rsidRPr="004B0418" w:rsidRDefault="004B0418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B2">
        <w:rPr>
          <w:rFonts w:ascii="Times New Roman" w:hAnsi="Times New Roman" w:cs="Times New Roman"/>
          <w:b/>
          <w:sz w:val="28"/>
          <w:szCs w:val="28"/>
        </w:rPr>
        <w:t>«Хорошо» -</w:t>
      </w:r>
      <w:r w:rsidRPr="004B0418">
        <w:rPr>
          <w:rFonts w:ascii="Times New Roman" w:hAnsi="Times New Roman" w:cs="Times New Roman"/>
          <w:sz w:val="28"/>
          <w:szCs w:val="28"/>
        </w:rPr>
        <w:t xml:space="preserve">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4B0418" w:rsidRPr="004B0418" w:rsidRDefault="004B0418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B2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B0418">
        <w:rPr>
          <w:rFonts w:ascii="Times New Roman" w:hAnsi="Times New Roman" w:cs="Times New Roman"/>
          <w:sz w:val="28"/>
          <w:szCs w:val="28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24565D" w:rsidRDefault="004B0418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B2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B0418">
        <w:rPr>
          <w:rFonts w:ascii="Times New Roman" w:hAnsi="Times New Roman" w:cs="Times New Roman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</w:r>
    </w:p>
    <w:p w:rsidR="004B0418" w:rsidRPr="004B0418" w:rsidRDefault="004B0418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07" w:rsidRDefault="000676A1" w:rsidP="00725646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</w:pPr>
      <w:r w:rsidRPr="009D43B2">
        <w:rPr>
          <w:rFonts w:ascii="Times New Roman" w:hAnsi="Times New Roman" w:cs="Times New Roman"/>
          <w:b/>
          <w:sz w:val="28"/>
          <w:szCs w:val="28"/>
        </w:rPr>
        <w:t>1.3.</w:t>
      </w:r>
      <w:r w:rsidRPr="0006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A1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Контрольно-оценочные средства для проведения </w:t>
      </w:r>
      <w:r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>промежуточной аттестации</w:t>
      </w:r>
      <w:r w:rsidR="009D43B2">
        <w:rPr>
          <w:rFonts w:ascii="Times New Roman" w:eastAsia="Times" w:hAnsi="Times New Roman" w:cs="Times New Roman"/>
          <w:b/>
          <w:bCs/>
          <w:color w:val="000000" w:themeColor="text1"/>
          <w:sz w:val="28"/>
          <w:szCs w:val="28"/>
        </w:rPr>
        <w:t xml:space="preserve"> - экзамена</w:t>
      </w:r>
    </w:p>
    <w:p w:rsidR="0024565D" w:rsidRPr="0024565D" w:rsidRDefault="0024565D" w:rsidP="00725646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65D" w:rsidRPr="0024565D" w:rsidRDefault="0024565D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5D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4565D">
        <w:rPr>
          <w:rFonts w:ascii="Times New Roman" w:hAnsi="Times New Roman" w:cs="Times New Roman"/>
          <w:iCs/>
          <w:sz w:val="24"/>
          <w:szCs w:val="24"/>
        </w:rPr>
        <w:t>: учебная аудитория</w:t>
      </w:r>
    </w:p>
    <w:p w:rsidR="0024565D" w:rsidRPr="0024565D" w:rsidRDefault="0024565D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5D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60 мин.</w:t>
      </w:r>
    </w:p>
    <w:p w:rsidR="005F3A45" w:rsidRPr="0024565D" w:rsidRDefault="005F3A45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5D">
        <w:rPr>
          <w:rFonts w:ascii="Times New Roman" w:hAnsi="Times New Roman" w:cs="Times New Roman"/>
          <w:b/>
          <w:sz w:val="24"/>
          <w:szCs w:val="24"/>
        </w:rPr>
        <w:t>Пакет экзаменатора</w:t>
      </w:r>
    </w:p>
    <w:p w:rsidR="005F3A45" w:rsidRPr="005F3A45" w:rsidRDefault="005F3A45" w:rsidP="0072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№1</w:t>
      </w:r>
    </w:p>
    <w:p w:rsidR="005F3A45" w:rsidRPr="005F3A45" w:rsidRDefault="005F3A4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45">
        <w:rPr>
          <w:rFonts w:ascii="Times New Roman" w:hAnsi="Times New Roman" w:cs="Times New Roman"/>
          <w:sz w:val="24"/>
          <w:szCs w:val="24"/>
        </w:rPr>
        <w:t>1.Предмет, задачи педагогики.</w:t>
      </w:r>
    </w:p>
    <w:p w:rsidR="005F3A45" w:rsidRDefault="005F3A4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45">
        <w:rPr>
          <w:rFonts w:ascii="Times New Roman" w:hAnsi="Times New Roman" w:cs="Times New Roman"/>
          <w:sz w:val="24"/>
          <w:szCs w:val="24"/>
        </w:rPr>
        <w:t>2.Развитие педагогической профессии.</w:t>
      </w:r>
    </w:p>
    <w:p w:rsidR="00677D77" w:rsidRDefault="00677D77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</w:t>
      </w:r>
      <w:r w:rsidR="00AD6275" w:rsidRPr="00AD6275">
        <w:rPr>
          <w:rFonts w:ascii="Times New Roman" w:hAnsi="Times New Roman" w:cs="Times New Roman"/>
          <w:b/>
        </w:rPr>
        <w:t>Практическое задание.</w:t>
      </w:r>
      <w:r w:rsidR="00AD6275">
        <w:t xml:space="preserve"> </w:t>
      </w:r>
      <w:r w:rsidRPr="00677D77">
        <w:rPr>
          <w:rFonts w:ascii="Times New Roman" w:hAnsi="Times New Roman" w:cs="Times New Roman"/>
          <w:sz w:val="24"/>
          <w:szCs w:val="24"/>
        </w:rPr>
        <w:t>Образ идеального педагога по физической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305" w:rsidRDefault="00AC630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C89" w:rsidRDefault="00173C89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C6305" w:rsidRDefault="00AC630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C6305">
        <w:rPr>
          <w:rFonts w:ascii="Times New Roman" w:hAnsi="Times New Roman" w:cs="Times New Roman"/>
          <w:sz w:val="24"/>
          <w:szCs w:val="24"/>
        </w:rPr>
        <w:t>Педагогическая профессия и ее роль в современном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305" w:rsidRDefault="00AC630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2.Источники развития педагогики.</w:t>
      </w:r>
    </w:p>
    <w:p w:rsidR="00AC6305" w:rsidRPr="005F3A45" w:rsidRDefault="00AD6275" w:rsidP="00725646">
      <w:pPr>
        <w:tabs>
          <w:tab w:val="left" w:leader="dot" w:pos="13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DD2A3A" w:rsidRPr="00DD2A3A">
        <w:t xml:space="preserve"> </w:t>
      </w:r>
      <w:r w:rsidR="00DD2A3A" w:rsidRPr="00DD2A3A">
        <w:rPr>
          <w:rFonts w:ascii="Times New Roman" w:hAnsi="Times New Roman" w:cs="Times New Roman"/>
        </w:rPr>
        <w:t>Составить план родительского собрания</w:t>
      </w:r>
      <w:r w:rsidR="00DD2A3A">
        <w:rPr>
          <w:rFonts w:ascii="Times New Roman" w:hAnsi="Times New Roman" w:cs="Times New Roman"/>
        </w:rPr>
        <w:t xml:space="preserve"> и презентовать его</w:t>
      </w:r>
      <w:r w:rsidR="00DD2A3A" w:rsidRPr="00DD2A3A">
        <w:rPr>
          <w:rFonts w:ascii="Times New Roman" w:hAnsi="Times New Roman" w:cs="Times New Roman"/>
        </w:rPr>
        <w:t>.</w:t>
      </w:r>
    </w:p>
    <w:p w:rsidR="005F3A45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6650E" w:rsidRPr="0016650E" w:rsidRDefault="0016650E" w:rsidP="001665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6650E">
        <w:rPr>
          <w:rFonts w:ascii="Times New Roman" w:hAnsi="Times New Roman" w:cs="Times New Roman"/>
          <w:sz w:val="24"/>
          <w:szCs w:val="24"/>
        </w:rPr>
        <w:t>Понятие о профессиональной компетентности педагога.</w:t>
      </w:r>
    </w:p>
    <w:p w:rsidR="0016650E" w:rsidRPr="0016650E" w:rsidRDefault="001C3DD2" w:rsidP="001665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650E" w:rsidRPr="0016650E">
        <w:rPr>
          <w:rFonts w:ascii="Times New Roman" w:hAnsi="Times New Roman" w:cs="Times New Roman"/>
          <w:sz w:val="24"/>
          <w:szCs w:val="24"/>
        </w:rPr>
        <w:t>Педагогические способности.</w:t>
      </w:r>
    </w:p>
    <w:p w:rsidR="00173C89" w:rsidRDefault="00AD6275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EE0089" w:rsidRPr="00EE0089">
        <w:t xml:space="preserve"> </w:t>
      </w:r>
      <w:r w:rsidR="00EE0089">
        <w:t>Проработать с</w:t>
      </w:r>
      <w:r w:rsidR="00EE0089" w:rsidRPr="00EE0089">
        <w:rPr>
          <w:rFonts w:ascii="Times New Roman" w:hAnsi="Times New Roman" w:cs="Times New Roman"/>
        </w:rPr>
        <w:t>одержание и последовательность учебно-воспитательных задач</w:t>
      </w:r>
      <w:r w:rsidR="00630E4F">
        <w:rPr>
          <w:rFonts w:ascii="Times New Roman" w:hAnsi="Times New Roman" w:cs="Times New Roman"/>
        </w:rPr>
        <w:t xml:space="preserve"> для тренировочного занятия или урока физической культуры</w:t>
      </w:r>
      <w:r w:rsidR="00EE0089" w:rsidRPr="00EE0089">
        <w:rPr>
          <w:rFonts w:ascii="Times New Roman" w:hAnsi="Times New Roman" w:cs="Times New Roman"/>
        </w:rPr>
        <w:t>.</w:t>
      </w:r>
      <w:r w:rsidR="00630E4F">
        <w:rPr>
          <w:rFonts w:ascii="Times New Roman" w:hAnsi="Times New Roman" w:cs="Times New Roman"/>
        </w:rPr>
        <w:t xml:space="preserve"> обоснуй их целесообразность.</w:t>
      </w:r>
    </w:p>
    <w:p w:rsidR="00F14F8B" w:rsidRDefault="00F14F8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C5FFD" w:rsidRDefault="00F14F8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8B">
        <w:rPr>
          <w:rFonts w:ascii="Times New Roman" w:hAnsi="Times New Roman" w:cs="Times New Roman"/>
          <w:sz w:val="24"/>
          <w:szCs w:val="24"/>
        </w:rPr>
        <w:t>1.</w:t>
      </w:r>
      <w:r w:rsidRPr="00F14F8B">
        <w:t xml:space="preserve"> </w:t>
      </w:r>
      <w:r w:rsidRPr="00F14F8B">
        <w:rPr>
          <w:rFonts w:ascii="Times New Roman" w:hAnsi="Times New Roman" w:cs="Times New Roman"/>
          <w:sz w:val="24"/>
          <w:szCs w:val="24"/>
        </w:rPr>
        <w:t>Пути и формы овладения педагогической профессией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F8B" w:rsidRPr="00F14F8B" w:rsidRDefault="00F14F8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4F8B">
        <w:t xml:space="preserve"> </w:t>
      </w:r>
      <w:r w:rsidRPr="00F14F8B">
        <w:rPr>
          <w:rFonts w:ascii="Times New Roman" w:hAnsi="Times New Roman" w:cs="Times New Roman"/>
          <w:sz w:val="24"/>
          <w:szCs w:val="24"/>
        </w:rPr>
        <w:t>Объект, предмет и функции педагогики.</w:t>
      </w:r>
    </w:p>
    <w:p w:rsidR="00173C89" w:rsidRDefault="00AD6275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56452C" w:rsidRPr="0056452C">
        <w:t xml:space="preserve"> </w:t>
      </w:r>
      <w:r w:rsidR="0056452C" w:rsidRPr="0056452C">
        <w:rPr>
          <w:rFonts w:ascii="Times New Roman" w:hAnsi="Times New Roman" w:cs="Times New Roman"/>
        </w:rPr>
        <w:t>Педагогические ситуации и педагогические задачи</w:t>
      </w:r>
      <w:r w:rsidR="0056452C">
        <w:rPr>
          <w:rFonts w:ascii="Times New Roman" w:hAnsi="Times New Roman" w:cs="Times New Roman"/>
        </w:rPr>
        <w:t xml:space="preserve"> в рамках будущей специальности</w:t>
      </w:r>
      <w:r w:rsidR="0056452C" w:rsidRPr="0056452C">
        <w:rPr>
          <w:rFonts w:ascii="Times New Roman" w:hAnsi="Times New Roman" w:cs="Times New Roman"/>
        </w:rPr>
        <w:t>.</w:t>
      </w:r>
      <w:r w:rsidR="00EE0089">
        <w:rPr>
          <w:rFonts w:ascii="Times New Roman" w:hAnsi="Times New Roman" w:cs="Times New Roman"/>
        </w:rPr>
        <w:t xml:space="preserve"> Представь пути их решения.</w:t>
      </w:r>
    </w:p>
    <w:p w:rsidR="00EC5FFD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14F8B" w:rsidRPr="005F5494" w:rsidRDefault="00F14F8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94">
        <w:rPr>
          <w:rFonts w:ascii="Times New Roman" w:hAnsi="Times New Roman" w:cs="Times New Roman"/>
          <w:sz w:val="24"/>
          <w:szCs w:val="24"/>
        </w:rPr>
        <w:t>1.</w:t>
      </w:r>
      <w:r w:rsidR="005F5494" w:rsidRPr="005F5494">
        <w:t xml:space="preserve"> </w:t>
      </w:r>
      <w:r w:rsidR="005F5494" w:rsidRPr="005F5494">
        <w:rPr>
          <w:rFonts w:ascii="Times New Roman" w:hAnsi="Times New Roman" w:cs="Times New Roman"/>
          <w:sz w:val="24"/>
          <w:szCs w:val="24"/>
        </w:rPr>
        <w:t>Понятие о профессиональной компетентности педагога.</w:t>
      </w:r>
    </w:p>
    <w:p w:rsidR="00F14F8B" w:rsidRPr="008C7528" w:rsidRDefault="00F14F8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528">
        <w:rPr>
          <w:rFonts w:ascii="Times New Roman" w:hAnsi="Times New Roman" w:cs="Times New Roman"/>
          <w:sz w:val="24"/>
          <w:szCs w:val="24"/>
        </w:rPr>
        <w:t>2.</w:t>
      </w:r>
      <w:r w:rsidR="008C7528" w:rsidRPr="008C7528">
        <w:t xml:space="preserve"> </w:t>
      </w:r>
      <w:r w:rsidR="008C7528" w:rsidRPr="008C7528">
        <w:rPr>
          <w:rFonts w:ascii="Times New Roman" w:hAnsi="Times New Roman" w:cs="Times New Roman"/>
          <w:sz w:val="24"/>
          <w:szCs w:val="24"/>
        </w:rPr>
        <w:t>Понятийный аппарат  педагогики.</w:t>
      </w:r>
    </w:p>
    <w:p w:rsidR="00173C89" w:rsidRDefault="00AD6275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DF570C" w:rsidRPr="00DF570C">
        <w:rPr>
          <w:rFonts w:ascii="Times New Roman" w:hAnsi="Times New Roman" w:cs="Times New Roman"/>
          <w:b/>
        </w:rPr>
        <w:t xml:space="preserve"> </w:t>
      </w:r>
      <w:r w:rsidR="00DF570C" w:rsidRPr="00DF570C">
        <w:rPr>
          <w:rFonts w:ascii="Times New Roman" w:hAnsi="Times New Roman" w:cs="Times New Roman"/>
        </w:rPr>
        <w:t>Детско-юношеские спортивные школы как система спортивного образования.</w:t>
      </w:r>
      <w:r w:rsidR="00DF570C">
        <w:rPr>
          <w:rFonts w:ascii="Times New Roman" w:hAnsi="Times New Roman" w:cs="Times New Roman"/>
        </w:rPr>
        <w:t xml:space="preserve"> представьте свои суждения по теме.</w:t>
      </w:r>
    </w:p>
    <w:p w:rsidR="00EC5FFD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C7528" w:rsidRPr="008C7528" w:rsidRDefault="008C7528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528">
        <w:rPr>
          <w:rFonts w:ascii="Times New Roman" w:hAnsi="Times New Roman" w:cs="Times New Roman"/>
          <w:sz w:val="24"/>
          <w:szCs w:val="24"/>
        </w:rPr>
        <w:t>1.</w:t>
      </w:r>
      <w:r w:rsidRPr="008C7528">
        <w:t xml:space="preserve"> </w:t>
      </w:r>
      <w:r w:rsidRPr="008C7528">
        <w:rPr>
          <w:rFonts w:ascii="Times New Roman" w:hAnsi="Times New Roman" w:cs="Times New Roman"/>
          <w:sz w:val="24"/>
          <w:szCs w:val="24"/>
        </w:rPr>
        <w:t>Взаимосвязь педагогической науки и практики.</w:t>
      </w:r>
    </w:p>
    <w:p w:rsidR="008C7528" w:rsidRPr="008C7528" w:rsidRDefault="008C7528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528">
        <w:rPr>
          <w:rFonts w:ascii="Times New Roman" w:hAnsi="Times New Roman" w:cs="Times New Roman"/>
          <w:sz w:val="24"/>
          <w:szCs w:val="24"/>
        </w:rPr>
        <w:t>2.</w:t>
      </w:r>
      <w:r w:rsidRPr="008C7528">
        <w:t xml:space="preserve"> </w:t>
      </w:r>
      <w:r w:rsidRPr="008C7528">
        <w:rPr>
          <w:rFonts w:ascii="Times New Roman" w:hAnsi="Times New Roman" w:cs="Times New Roman"/>
          <w:sz w:val="24"/>
          <w:szCs w:val="24"/>
        </w:rPr>
        <w:t>Педагогика как наука о воспитании и обучении человека.</w:t>
      </w:r>
    </w:p>
    <w:p w:rsidR="00CA5754" w:rsidRPr="001C427D" w:rsidRDefault="00AD6275" w:rsidP="00CA57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CA5754" w:rsidRPr="00CA5754">
        <w:rPr>
          <w:rFonts w:ascii="Times New Roman" w:hAnsi="Times New Roman" w:cs="Times New Roman"/>
        </w:rPr>
        <w:t xml:space="preserve"> </w:t>
      </w:r>
      <w:r w:rsidR="0006215F">
        <w:rPr>
          <w:rFonts w:ascii="Times New Roman" w:hAnsi="Times New Roman" w:cs="Times New Roman"/>
        </w:rPr>
        <w:t>Проработать структуру</w:t>
      </w:r>
      <w:r w:rsidR="00CA5754" w:rsidRPr="001C427D">
        <w:rPr>
          <w:rFonts w:ascii="Times New Roman" w:hAnsi="Times New Roman" w:cs="Times New Roman"/>
        </w:rPr>
        <w:t xml:space="preserve"> урока, ее подвижность в зависимости от цели и содержания урока.</w:t>
      </w: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FFD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449E6" w:rsidRPr="00A449E6" w:rsidRDefault="00A449E6" w:rsidP="00A449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9E6">
        <w:rPr>
          <w:rFonts w:ascii="Times New Roman" w:hAnsi="Times New Roman" w:cs="Times New Roman"/>
          <w:sz w:val="24"/>
          <w:szCs w:val="24"/>
        </w:rPr>
        <w:t>1.</w:t>
      </w:r>
      <w:r w:rsidRPr="00A449E6">
        <w:t xml:space="preserve"> </w:t>
      </w:r>
      <w:r w:rsidRPr="00A449E6">
        <w:rPr>
          <w:rFonts w:ascii="Times New Roman" w:hAnsi="Times New Roman" w:cs="Times New Roman"/>
          <w:sz w:val="24"/>
          <w:szCs w:val="24"/>
        </w:rPr>
        <w:t>Спектр педагогических специальностей.</w:t>
      </w:r>
    </w:p>
    <w:p w:rsidR="00A449E6" w:rsidRPr="00A449E6" w:rsidRDefault="00A449E6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9E6">
        <w:rPr>
          <w:rFonts w:ascii="Times New Roman" w:hAnsi="Times New Roman" w:cs="Times New Roman"/>
          <w:sz w:val="24"/>
          <w:szCs w:val="24"/>
        </w:rPr>
        <w:t>2.</w:t>
      </w:r>
      <w:r w:rsidRPr="00A449E6">
        <w:t xml:space="preserve"> </w:t>
      </w:r>
      <w:r w:rsidRPr="00A449E6">
        <w:rPr>
          <w:rFonts w:ascii="Times New Roman" w:hAnsi="Times New Roman" w:cs="Times New Roman"/>
          <w:sz w:val="24"/>
          <w:szCs w:val="24"/>
        </w:rPr>
        <w:t>Непрерывное образование как необходимое условие профессионального роста и развития личности педагога.</w:t>
      </w:r>
    </w:p>
    <w:p w:rsidR="00173C89" w:rsidRPr="00F644C3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BE72AC" w:rsidRPr="00F644C3">
        <w:rPr>
          <w:rFonts w:ascii="Times New Roman" w:hAnsi="Times New Roman" w:cs="Times New Roman"/>
        </w:rPr>
        <w:t xml:space="preserve"> </w:t>
      </w:r>
      <w:r w:rsidR="00F644C3" w:rsidRPr="00F644C3">
        <w:rPr>
          <w:rFonts w:ascii="Times New Roman" w:hAnsi="Times New Roman" w:cs="Times New Roman"/>
        </w:rPr>
        <w:t>Обьясните сущность ф</w:t>
      </w:r>
      <w:r w:rsidR="00BE72AC" w:rsidRPr="00F644C3">
        <w:rPr>
          <w:rFonts w:ascii="Times New Roman" w:hAnsi="Times New Roman" w:cs="Times New Roman"/>
        </w:rPr>
        <w:t>ормировани</w:t>
      </w:r>
      <w:r w:rsidR="00CA5754">
        <w:rPr>
          <w:rFonts w:ascii="Times New Roman" w:hAnsi="Times New Roman" w:cs="Times New Roman"/>
        </w:rPr>
        <w:t>я</w:t>
      </w:r>
      <w:r w:rsidR="00BE72AC" w:rsidRPr="00F644C3">
        <w:rPr>
          <w:rFonts w:ascii="Times New Roman" w:hAnsi="Times New Roman" w:cs="Times New Roman"/>
        </w:rPr>
        <w:t xml:space="preserve"> коллектива как демократического объединения.</w:t>
      </w:r>
    </w:p>
    <w:p w:rsidR="00EC5FFD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Pr="00BD790C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D790C">
        <w:rPr>
          <w:rFonts w:ascii="Times New Roman" w:hAnsi="Times New Roman" w:cs="Times New Roman"/>
          <w:b/>
        </w:rPr>
        <w:t>Экзаменационный билет №8</w:t>
      </w:r>
    </w:p>
    <w:p w:rsidR="00A449E6" w:rsidRPr="00BD790C" w:rsidRDefault="00A449E6" w:rsidP="0072564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D790C">
        <w:rPr>
          <w:rFonts w:ascii="Times New Roman" w:hAnsi="Times New Roman" w:cs="Times New Roman"/>
        </w:rPr>
        <w:t>1.</w:t>
      </w:r>
      <w:r w:rsidR="00CD5CD5" w:rsidRPr="00BD790C">
        <w:rPr>
          <w:rFonts w:ascii="Times New Roman" w:hAnsi="Times New Roman" w:cs="Times New Roman"/>
        </w:rPr>
        <w:t xml:space="preserve"> </w:t>
      </w:r>
      <w:r w:rsidR="00BD790C" w:rsidRPr="00BD790C">
        <w:rPr>
          <w:rFonts w:ascii="Times New Roman" w:hAnsi="Times New Roman" w:cs="Times New Roman"/>
        </w:rPr>
        <w:t>Формирование личности в коллективе - ведущая идея в гуманистической педагогике.</w:t>
      </w:r>
    </w:p>
    <w:p w:rsidR="00173C89" w:rsidRPr="00BD790C" w:rsidRDefault="00A449E6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D790C">
        <w:rPr>
          <w:rFonts w:ascii="Times New Roman" w:hAnsi="Times New Roman" w:cs="Times New Roman"/>
        </w:rPr>
        <w:t>2.</w:t>
      </w:r>
      <w:r w:rsidR="00CD5CD5" w:rsidRPr="00BD790C">
        <w:t xml:space="preserve"> </w:t>
      </w:r>
      <w:r w:rsidR="00CC7284" w:rsidRPr="00CC7284">
        <w:rPr>
          <w:rFonts w:ascii="Times New Roman" w:hAnsi="Times New Roman" w:cs="Times New Roman"/>
        </w:rPr>
        <w:t>Коллективное и индивидуальное в воспитании личности.</w:t>
      </w:r>
    </w:p>
    <w:p w:rsidR="009D39F0" w:rsidRDefault="00BE72AC" w:rsidP="009D39F0">
      <w:pPr>
        <w:pStyle w:val="afff5"/>
        <w:shd w:val="clear" w:color="auto" w:fill="auto"/>
        <w:spacing w:line="259" w:lineRule="auto"/>
      </w:pPr>
      <w:r>
        <w:rPr>
          <w:b/>
        </w:rPr>
        <w:t xml:space="preserve">          </w:t>
      </w:r>
      <w:r w:rsidR="00EC5FFD" w:rsidRPr="00BD790C">
        <w:rPr>
          <w:b/>
        </w:rPr>
        <w:t>3. Практическое задание.</w:t>
      </w:r>
      <w:r w:rsidR="009D39F0" w:rsidRPr="009D39F0">
        <w:t xml:space="preserve"> </w:t>
      </w:r>
      <w:r w:rsidR="009D39F0">
        <w:t>Предс</w:t>
      </w:r>
      <w:r w:rsidR="00CA5754">
        <w:t>тав</w:t>
      </w:r>
      <w:r>
        <w:t>ить план в</w:t>
      </w:r>
      <w:r w:rsidR="009D39F0">
        <w:t>оспитани</w:t>
      </w:r>
      <w:r>
        <w:t>я</w:t>
      </w:r>
      <w:r w:rsidR="009D39F0">
        <w:t xml:space="preserve"> личности в коллективе.</w:t>
      </w:r>
    </w:p>
    <w:p w:rsidR="00EC5FFD" w:rsidRPr="00BD790C" w:rsidRDefault="00EC5FFD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FC5F3C" w:rsidRPr="00BD790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0C">
        <w:rPr>
          <w:rFonts w:ascii="Times New Roman" w:hAnsi="Times New Roman" w:cs="Times New Roman"/>
          <w:b/>
        </w:rPr>
        <w:t>Экзаменационный</w:t>
      </w:r>
      <w:r w:rsidRPr="005F3A45">
        <w:rPr>
          <w:rFonts w:ascii="Times New Roman" w:hAnsi="Times New Roman" w:cs="Times New Roman"/>
          <w:b/>
          <w:sz w:val="24"/>
          <w:szCs w:val="24"/>
        </w:rPr>
        <w:t xml:space="preserve"> билет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A7E43" w:rsidRPr="003A7E43" w:rsidRDefault="003A7E43" w:rsidP="003A7E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43">
        <w:rPr>
          <w:rFonts w:ascii="Times New Roman" w:hAnsi="Times New Roman" w:cs="Times New Roman"/>
          <w:sz w:val="24"/>
          <w:szCs w:val="24"/>
        </w:rPr>
        <w:t>1.</w:t>
      </w:r>
      <w:r w:rsidRPr="003A7E43">
        <w:t xml:space="preserve"> </w:t>
      </w:r>
      <w:r w:rsidRPr="003A7E43">
        <w:rPr>
          <w:rFonts w:ascii="Times New Roman" w:hAnsi="Times New Roman" w:cs="Times New Roman"/>
          <w:sz w:val="24"/>
          <w:szCs w:val="24"/>
        </w:rPr>
        <w:t>Понятие и задачи физического воспитания.</w:t>
      </w:r>
    </w:p>
    <w:p w:rsidR="003A7E43" w:rsidRPr="003A7E43" w:rsidRDefault="003A7E43" w:rsidP="003A7E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43">
        <w:rPr>
          <w:rFonts w:ascii="Times New Roman" w:hAnsi="Times New Roman" w:cs="Times New Roman"/>
          <w:sz w:val="24"/>
          <w:szCs w:val="24"/>
        </w:rPr>
        <w:t>Физическое воспитание в процессе учебных занятий и внеклассной работы.</w:t>
      </w:r>
    </w:p>
    <w:p w:rsidR="003A7E43" w:rsidRPr="003A7E43" w:rsidRDefault="003A7E43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43">
        <w:rPr>
          <w:rFonts w:ascii="Times New Roman" w:hAnsi="Times New Roman" w:cs="Times New Roman"/>
          <w:sz w:val="24"/>
          <w:szCs w:val="24"/>
        </w:rPr>
        <w:t>2.</w:t>
      </w:r>
      <w:r w:rsidR="00BD790C" w:rsidRPr="00BD790C">
        <w:rPr>
          <w:rFonts w:ascii="Times New Roman" w:hAnsi="Times New Roman" w:cs="Times New Roman"/>
          <w:sz w:val="24"/>
          <w:szCs w:val="24"/>
        </w:rPr>
        <w:t xml:space="preserve"> </w:t>
      </w:r>
      <w:r w:rsidR="00BD790C" w:rsidRPr="00CD5CD5">
        <w:rPr>
          <w:rFonts w:ascii="Times New Roman" w:hAnsi="Times New Roman" w:cs="Times New Roman"/>
          <w:sz w:val="24"/>
          <w:szCs w:val="24"/>
        </w:rPr>
        <w:t>Этапы (стадии, уровни) самообразования.</w:t>
      </w:r>
    </w:p>
    <w:p w:rsidR="006C69D4" w:rsidRPr="006C69D4" w:rsidRDefault="00FC5F3C" w:rsidP="006C69D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6C69D4" w:rsidRPr="006C69D4">
        <w:t xml:space="preserve"> </w:t>
      </w:r>
    </w:p>
    <w:p w:rsidR="006C69D4" w:rsidRPr="006C69D4" w:rsidRDefault="008E285F" w:rsidP="006C69D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опорой на личный опыть разработать э</w:t>
      </w:r>
      <w:r w:rsidR="006C69D4" w:rsidRPr="006C69D4">
        <w:rPr>
          <w:rFonts w:ascii="Times New Roman" w:hAnsi="Times New Roman" w:cs="Times New Roman"/>
        </w:rPr>
        <w:t>тапы и уровни развития детского коллектива.</w:t>
      </w:r>
      <w:r>
        <w:rPr>
          <w:rFonts w:ascii="Times New Roman" w:hAnsi="Times New Roman" w:cs="Times New Roman"/>
        </w:rPr>
        <w:t>Презентация разработки.</w:t>
      </w: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A727F9" w:rsidRPr="00A727F9" w:rsidRDefault="00A727F9" w:rsidP="00A727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7F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727F9">
        <w:t xml:space="preserve"> </w:t>
      </w:r>
      <w:r w:rsidRPr="00A727F9">
        <w:rPr>
          <w:rFonts w:ascii="Times New Roman" w:hAnsi="Times New Roman" w:cs="Times New Roman"/>
          <w:sz w:val="24"/>
          <w:szCs w:val="24"/>
        </w:rPr>
        <w:t>Методология и методы</w:t>
      </w:r>
      <w:r w:rsidRPr="00A727F9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F9">
        <w:rPr>
          <w:rFonts w:ascii="Times New Roman" w:hAnsi="Times New Roman" w:cs="Times New Roman"/>
          <w:sz w:val="24"/>
          <w:szCs w:val="24"/>
        </w:rPr>
        <w:t>исследований.</w:t>
      </w:r>
      <w:r w:rsidRPr="00A727F9">
        <w:rPr>
          <w:rFonts w:ascii="Times New Roman" w:hAnsi="Times New Roman" w:cs="Times New Roman"/>
          <w:sz w:val="24"/>
          <w:szCs w:val="24"/>
        </w:rPr>
        <w:tab/>
      </w:r>
    </w:p>
    <w:p w:rsidR="00A727F9" w:rsidRPr="00A727F9" w:rsidRDefault="00A727F9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7F9">
        <w:rPr>
          <w:rFonts w:ascii="Times New Roman" w:hAnsi="Times New Roman" w:cs="Times New Roman"/>
          <w:sz w:val="24"/>
          <w:szCs w:val="24"/>
        </w:rPr>
        <w:t>2. Целостный педагогический процесс.</w:t>
      </w:r>
    </w:p>
    <w:p w:rsidR="002F7DBA" w:rsidRDefault="00FC5F3C" w:rsidP="00CC728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CC7284" w:rsidRPr="00CC7284">
        <w:rPr>
          <w:rFonts w:ascii="Times New Roman" w:hAnsi="Times New Roman" w:cs="Times New Roman"/>
        </w:rPr>
        <w:t xml:space="preserve"> </w:t>
      </w:r>
    </w:p>
    <w:p w:rsidR="00CC7284" w:rsidRPr="006C69D4" w:rsidRDefault="002F7DBA" w:rsidP="00CC728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Обоснуйте, пожалуйста,  о</w:t>
      </w:r>
      <w:r w:rsidR="00CC7284" w:rsidRPr="006C69D4">
        <w:rPr>
          <w:rFonts w:ascii="Times New Roman" w:hAnsi="Times New Roman" w:cs="Times New Roman"/>
        </w:rPr>
        <w:t>сновные условия развития детского коллектива.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A727F9" w:rsidRPr="00404C2E" w:rsidRDefault="00A727F9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C2E">
        <w:rPr>
          <w:rFonts w:ascii="Times New Roman" w:hAnsi="Times New Roman" w:cs="Times New Roman"/>
          <w:sz w:val="24"/>
          <w:szCs w:val="24"/>
        </w:rPr>
        <w:t>1.</w:t>
      </w:r>
      <w:r w:rsidR="00404C2E" w:rsidRPr="00404C2E">
        <w:t xml:space="preserve"> </w:t>
      </w:r>
      <w:r w:rsidR="00404C2E" w:rsidRPr="00404C2E">
        <w:rPr>
          <w:rFonts w:ascii="Times New Roman" w:hAnsi="Times New Roman" w:cs="Times New Roman"/>
          <w:sz w:val="24"/>
          <w:szCs w:val="24"/>
        </w:rPr>
        <w:t>Методологические принципы педагогических исследований.</w:t>
      </w:r>
    </w:p>
    <w:p w:rsidR="00A727F9" w:rsidRPr="00404C2E" w:rsidRDefault="00A727F9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C2E">
        <w:rPr>
          <w:rFonts w:ascii="Times New Roman" w:hAnsi="Times New Roman" w:cs="Times New Roman"/>
          <w:sz w:val="24"/>
          <w:szCs w:val="24"/>
        </w:rPr>
        <w:t>2.</w:t>
      </w:r>
      <w:r w:rsidR="00404C2E" w:rsidRPr="00404C2E">
        <w:t xml:space="preserve"> </w:t>
      </w:r>
      <w:r w:rsidR="00404C2E" w:rsidRPr="00404C2E">
        <w:rPr>
          <w:rFonts w:ascii="Times New Roman" w:hAnsi="Times New Roman" w:cs="Times New Roman"/>
          <w:sz w:val="24"/>
          <w:szCs w:val="24"/>
        </w:rPr>
        <w:t>Сущность педагогического процесса и его структура.</w:t>
      </w:r>
    </w:p>
    <w:p w:rsidR="009D39F0" w:rsidRPr="00CA5754" w:rsidRDefault="00FC5F3C" w:rsidP="009D39F0">
      <w:pPr>
        <w:pStyle w:val="afff5"/>
        <w:shd w:val="clear" w:color="auto" w:fill="auto"/>
        <w:spacing w:line="259" w:lineRule="auto"/>
      </w:pPr>
      <w:r w:rsidRPr="00AD6275">
        <w:rPr>
          <w:b/>
          <w:sz w:val="24"/>
          <w:szCs w:val="24"/>
        </w:rPr>
        <w:t>3.</w:t>
      </w:r>
      <w:r w:rsidRPr="00AD6275">
        <w:rPr>
          <w:b/>
        </w:rPr>
        <w:t xml:space="preserve"> </w:t>
      </w:r>
      <w:r w:rsidRPr="00CA5754">
        <w:rPr>
          <w:b/>
        </w:rPr>
        <w:t>Практическое задание.</w:t>
      </w:r>
      <w:r w:rsidR="009D39F0" w:rsidRPr="00CA5754">
        <w:t xml:space="preserve"> Особенности целеориентирования в спортивном коллективе.</w:t>
      </w:r>
    </w:p>
    <w:p w:rsidR="00173C89" w:rsidRPr="00CA5754" w:rsidRDefault="009D39F0" w:rsidP="009D39F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A5754">
        <w:rPr>
          <w:rFonts w:ascii="Times New Roman" w:hAnsi="Times New Roman" w:cs="Times New Roman"/>
        </w:rPr>
        <w:t>Общественное мнение и традиции - основные регуляторы коллективных отношений.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173C89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404C2E" w:rsidRPr="006412DE" w:rsidRDefault="00404C2E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DE">
        <w:rPr>
          <w:rFonts w:ascii="Times New Roman" w:hAnsi="Times New Roman" w:cs="Times New Roman"/>
          <w:sz w:val="24"/>
          <w:szCs w:val="24"/>
        </w:rPr>
        <w:t>1.</w:t>
      </w:r>
      <w:r w:rsidR="006412DE" w:rsidRPr="006412DE">
        <w:t xml:space="preserve"> </w:t>
      </w:r>
      <w:r w:rsidR="006412DE" w:rsidRPr="006412DE">
        <w:rPr>
          <w:rFonts w:ascii="Times New Roman" w:hAnsi="Times New Roman" w:cs="Times New Roman"/>
          <w:sz w:val="24"/>
          <w:szCs w:val="24"/>
        </w:rPr>
        <w:t>История становления и развития педагогической науки и практики. Современное состояние педагогической науки и практики.</w:t>
      </w:r>
    </w:p>
    <w:p w:rsidR="00404C2E" w:rsidRPr="006412DE" w:rsidRDefault="00404C2E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DE">
        <w:rPr>
          <w:rFonts w:ascii="Times New Roman" w:hAnsi="Times New Roman" w:cs="Times New Roman"/>
          <w:sz w:val="24"/>
          <w:szCs w:val="24"/>
        </w:rPr>
        <w:t>2.</w:t>
      </w:r>
      <w:r w:rsidR="006412DE" w:rsidRPr="006412DE">
        <w:t xml:space="preserve"> </w:t>
      </w:r>
      <w:r w:rsidR="006412DE" w:rsidRPr="006412DE">
        <w:rPr>
          <w:rFonts w:ascii="Times New Roman" w:hAnsi="Times New Roman" w:cs="Times New Roman"/>
          <w:sz w:val="24"/>
          <w:szCs w:val="24"/>
        </w:rPr>
        <w:t>Организация педагогических исследований. Система методов и методика педагогического исследования</w:t>
      </w:r>
      <w:r w:rsidR="00B5314B">
        <w:rPr>
          <w:rFonts w:ascii="Times New Roman" w:hAnsi="Times New Roman" w:cs="Times New Roman"/>
          <w:sz w:val="24"/>
          <w:szCs w:val="24"/>
        </w:rPr>
        <w:t>.</w:t>
      </w:r>
    </w:p>
    <w:p w:rsidR="00173C89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4900F9" w:rsidRPr="004900F9">
        <w:t xml:space="preserve"> </w:t>
      </w:r>
      <w:r w:rsidR="004900F9" w:rsidRPr="004900F9">
        <w:rPr>
          <w:rFonts w:ascii="Times New Roman" w:hAnsi="Times New Roman" w:cs="Times New Roman"/>
        </w:rPr>
        <w:t>Составить планирование работы классного руководителя</w:t>
      </w:r>
      <w:r w:rsidR="004042E6">
        <w:rPr>
          <w:rFonts w:ascii="Times New Roman" w:hAnsi="Times New Roman" w:cs="Times New Roman"/>
        </w:rPr>
        <w:t xml:space="preserve"> и представить его</w:t>
      </w:r>
      <w:r w:rsidR="004900F9" w:rsidRPr="004900F9">
        <w:rPr>
          <w:rFonts w:ascii="Times New Roman" w:hAnsi="Times New Roman" w:cs="Times New Roman"/>
        </w:rPr>
        <w:t>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89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4F6A9C" w:rsidRDefault="00B5314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14B">
        <w:rPr>
          <w:rFonts w:ascii="Times New Roman" w:hAnsi="Times New Roman" w:cs="Times New Roman"/>
          <w:sz w:val="24"/>
          <w:szCs w:val="24"/>
        </w:rPr>
        <w:t>1.</w:t>
      </w:r>
      <w:r w:rsidRPr="00B5314B">
        <w:t xml:space="preserve"> </w:t>
      </w:r>
      <w:r w:rsidRPr="00B5314B">
        <w:rPr>
          <w:rFonts w:ascii="Times New Roman" w:hAnsi="Times New Roman" w:cs="Times New Roman"/>
          <w:sz w:val="24"/>
          <w:szCs w:val="24"/>
        </w:rPr>
        <w:t xml:space="preserve">Обучение в целостном педагогическом процессе. </w:t>
      </w:r>
    </w:p>
    <w:p w:rsidR="00B5314B" w:rsidRPr="00B5314B" w:rsidRDefault="00B5314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14B">
        <w:rPr>
          <w:rFonts w:ascii="Times New Roman" w:hAnsi="Times New Roman" w:cs="Times New Roman"/>
          <w:sz w:val="24"/>
          <w:szCs w:val="24"/>
        </w:rPr>
        <w:t>2.</w:t>
      </w:r>
      <w:r w:rsidR="004F6A9C" w:rsidRPr="004F6A9C">
        <w:t xml:space="preserve"> </w:t>
      </w:r>
      <w:r w:rsidR="004F6A9C" w:rsidRPr="004F6A9C">
        <w:rPr>
          <w:rFonts w:ascii="Times New Roman" w:hAnsi="Times New Roman" w:cs="Times New Roman"/>
          <w:sz w:val="24"/>
          <w:szCs w:val="24"/>
        </w:rPr>
        <w:t>Формы обучения. Классно-урочная система ее характеристика.</w:t>
      </w:r>
    </w:p>
    <w:p w:rsidR="006A063B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A71D7B" w:rsidRPr="00A71D7B">
        <w:t xml:space="preserve"> </w:t>
      </w:r>
      <w:r w:rsidR="00A71D7B" w:rsidRPr="00A71D7B">
        <w:rPr>
          <w:rFonts w:ascii="Times New Roman" w:hAnsi="Times New Roman" w:cs="Times New Roman"/>
        </w:rPr>
        <w:t>Составить план родительского собрания</w:t>
      </w:r>
      <w:r w:rsidR="00A71D7B">
        <w:rPr>
          <w:rFonts w:ascii="Times New Roman" w:hAnsi="Times New Roman" w:cs="Times New Roman"/>
        </w:rPr>
        <w:t xml:space="preserve"> и представить его.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E96094" w:rsidRPr="00E96094" w:rsidRDefault="00E96094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094">
        <w:rPr>
          <w:rFonts w:ascii="Times New Roman" w:hAnsi="Times New Roman" w:cs="Times New Roman"/>
          <w:sz w:val="24"/>
          <w:szCs w:val="24"/>
        </w:rPr>
        <w:t>1.</w:t>
      </w:r>
      <w:r w:rsidRPr="00E96094">
        <w:t xml:space="preserve"> </w:t>
      </w:r>
      <w:r w:rsidRPr="00E96094">
        <w:rPr>
          <w:rFonts w:ascii="Times New Roman" w:hAnsi="Times New Roman" w:cs="Times New Roman"/>
          <w:sz w:val="24"/>
          <w:szCs w:val="24"/>
        </w:rPr>
        <w:t>Закономерности и принципы обучения.</w:t>
      </w:r>
    </w:p>
    <w:p w:rsidR="00E96094" w:rsidRPr="00E96094" w:rsidRDefault="00E96094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094">
        <w:rPr>
          <w:rFonts w:ascii="Times New Roman" w:hAnsi="Times New Roman" w:cs="Times New Roman"/>
          <w:sz w:val="24"/>
          <w:szCs w:val="24"/>
        </w:rPr>
        <w:t>2.</w:t>
      </w:r>
      <w:r w:rsidR="00933567" w:rsidRPr="00933567">
        <w:t xml:space="preserve"> </w:t>
      </w:r>
      <w:r w:rsidR="00933567" w:rsidRPr="00933567">
        <w:rPr>
          <w:rFonts w:ascii="Times New Roman" w:hAnsi="Times New Roman" w:cs="Times New Roman"/>
          <w:sz w:val="24"/>
          <w:szCs w:val="24"/>
        </w:rPr>
        <w:t>Сущность педагогического процесса и его целостность.</w:t>
      </w:r>
    </w:p>
    <w:p w:rsidR="00F95DD6" w:rsidRPr="00F95DD6" w:rsidRDefault="00FC5F3C" w:rsidP="00F95D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F95DD6" w:rsidRPr="00F95DD6">
        <w:t xml:space="preserve"> </w:t>
      </w:r>
      <w:r w:rsidR="00F95DD6">
        <w:rPr>
          <w:rFonts w:ascii="Times New Roman" w:hAnsi="Times New Roman" w:cs="Times New Roman"/>
        </w:rPr>
        <w:t>Проработать и представить с</w:t>
      </w:r>
      <w:r w:rsidR="00F95DD6" w:rsidRPr="00F95DD6">
        <w:rPr>
          <w:rFonts w:ascii="Times New Roman" w:hAnsi="Times New Roman" w:cs="Times New Roman"/>
        </w:rPr>
        <w:t>редства воспитания, используемые в спортивной деятельности.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933567" w:rsidRPr="00933567" w:rsidRDefault="00933567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67">
        <w:rPr>
          <w:rFonts w:ascii="Times New Roman" w:hAnsi="Times New Roman" w:cs="Times New Roman"/>
          <w:sz w:val="24"/>
          <w:szCs w:val="24"/>
        </w:rPr>
        <w:t>1.</w:t>
      </w:r>
      <w:r w:rsidRPr="00933567">
        <w:t xml:space="preserve"> </w:t>
      </w:r>
      <w:r w:rsidRPr="00933567">
        <w:rPr>
          <w:rFonts w:ascii="Times New Roman" w:hAnsi="Times New Roman" w:cs="Times New Roman"/>
          <w:sz w:val="24"/>
          <w:szCs w:val="24"/>
        </w:rPr>
        <w:t>Педагогический процесс как целостная динамичная система.</w:t>
      </w:r>
    </w:p>
    <w:p w:rsidR="00933567" w:rsidRPr="00933567" w:rsidRDefault="00933567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67">
        <w:rPr>
          <w:rFonts w:ascii="Times New Roman" w:hAnsi="Times New Roman" w:cs="Times New Roman"/>
          <w:sz w:val="24"/>
          <w:szCs w:val="24"/>
        </w:rPr>
        <w:t>2.</w:t>
      </w:r>
      <w:r w:rsidR="006815AB" w:rsidRPr="006815AB">
        <w:rPr>
          <w:rFonts w:ascii="Times New Roman" w:hAnsi="Times New Roman" w:cs="Times New Roman"/>
        </w:rPr>
        <w:t xml:space="preserve"> </w:t>
      </w:r>
      <w:r w:rsidR="006815AB" w:rsidRPr="00782DBE">
        <w:rPr>
          <w:rFonts w:ascii="Times New Roman" w:hAnsi="Times New Roman" w:cs="Times New Roman"/>
        </w:rPr>
        <w:t>Личность и процесс её развития.</w:t>
      </w:r>
    </w:p>
    <w:p w:rsidR="006A063B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4042E6" w:rsidRPr="004042E6">
        <w:t xml:space="preserve"> </w:t>
      </w:r>
      <w:r w:rsidR="004042E6" w:rsidRPr="004042E6">
        <w:rPr>
          <w:rFonts w:ascii="Times New Roman" w:hAnsi="Times New Roman" w:cs="Times New Roman"/>
        </w:rPr>
        <w:t>С помощью ИНТЕРНЕТ выбрать (сайт) образовательного учреждения (колледж, техникум, СОШ) Московской области и провести анализ системы управления, административной структуры, организация педагогического труда, особенностей организации учебно-воспитательного процесса, самоуправления.</w:t>
      </w:r>
      <w:r w:rsidR="000968B8">
        <w:rPr>
          <w:rFonts w:ascii="Times New Roman" w:hAnsi="Times New Roman" w:cs="Times New Roman"/>
        </w:rPr>
        <w:t>Презентация практического задания.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6815AB" w:rsidRPr="006815AB" w:rsidRDefault="006815A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AB">
        <w:rPr>
          <w:rFonts w:ascii="Times New Roman" w:hAnsi="Times New Roman" w:cs="Times New Roman"/>
          <w:sz w:val="24"/>
          <w:szCs w:val="24"/>
        </w:rPr>
        <w:t>1.</w:t>
      </w:r>
      <w:r w:rsidRPr="006815AB">
        <w:rPr>
          <w:rFonts w:ascii="Times New Roman" w:hAnsi="Times New Roman" w:cs="Times New Roman"/>
        </w:rPr>
        <w:t xml:space="preserve"> </w:t>
      </w:r>
      <w:r w:rsidRPr="00782DBE">
        <w:rPr>
          <w:rFonts w:ascii="Times New Roman" w:hAnsi="Times New Roman" w:cs="Times New Roman"/>
        </w:rPr>
        <w:t>Факторы развития личности</w:t>
      </w:r>
      <w:r>
        <w:rPr>
          <w:rFonts w:ascii="Times New Roman" w:hAnsi="Times New Roman" w:cs="Times New Roman"/>
        </w:rPr>
        <w:t>.</w:t>
      </w:r>
    </w:p>
    <w:p w:rsidR="006815AB" w:rsidRPr="006815AB" w:rsidRDefault="006815AB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AB">
        <w:rPr>
          <w:rFonts w:ascii="Times New Roman" w:hAnsi="Times New Roman" w:cs="Times New Roman"/>
          <w:sz w:val="24"/>
          <w:szCs w:val="24"/>
        </w:rPr>
        <w:t>2.</w:t>
      </w:r>
      <w:r w:rsidR="004F6A9C" w:rsidRPr="004F6A9C">
        <w:t xml:space="preserve"> </w:t>
      </w:r>
      <w:r w:rsidR="004F6A9C" w:rsidRPr="004F6A9C">
        <w:rPr>
          <w:rFonts w:ascii="Times New Roman" w:hAnsi="Times New Roman" w:cs="Times New Roman"/>
          <w:sz w:val="24"/>
          <w:szCs w:val="24"/>
        </w:rPr>
        <w:t>Дидактическая игра как метод стимулирования познавательной деятельности учащихся. Значение дидактических игр в процессе обучения.</w:t>
      </w:r>
    </w:p>
    <w:p w:rsidR="00DE5B6A" w:rsidRPr="00F95DD6" w:rsidRDefault="00FC5F3C" w:rsidP="00DE5B6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E96094" w:rsidRPr="00E96094">
        <w:t xml:space="preserve"> </w:t>
      </w:r>
      <w:r w:rsidR="00DE5B6A" w:rsidRPr="00F95DD6">
        <w:rPr>
          <w:rFonts w:ascii="Times New Roman" w:hAnsi="Times New Roman" w:cs="Times New Roman"/>
        </w:rPr>
        <w:t>Ведение личных дневников воспитанниками.</w:t>
      </w:r>
    </w:p>
    <w:p w:rsidR="00FC5F3C" w:rsidRDefault="00FC5F3C" w:rsidP="00E9609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lastRenderedPageBreak/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933567" w:rsidRPr="00933567" w:rsidRDefault="00933567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67">
        <w:rPr>
          <w:rFonts w:ascii="Times New Roman" w:hAnsi="Times New Roman" w:cs="Times New Roman"/>
          <w:sz w:val="24"/>
          <w:szCs w:val="24"/>
        </w:rPr>
        <w:t>1.</w:t>
      </w:r>
      <w:r w:rsidRPr="00933567">
        <w:t xml:space="preserve"> </w:t>
      </w:r>
      <w:r w:rsidRPr="00933567">
        <w:rPr>
          <w:rFonts w:ascii="Times New Roman" w:hAnsi="Times New Roman" w:cs="Times New Roman"/>
          <w:sz w:val="24"/>
          <w:szCs w:val="24"/>
        </w:rPr>
        <w:t>Этапы педагогического процесса</w:t>
      </w:r>
    </w:p>
    <w:p w:rsidR="00933567" w:rsidRPr="00933567" w:rsidRDefault="00933567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67">
        <w:rPr>
          <w:rFonts w:ascii="Times New Roman" w:hAnsi="Times New Roman" w:cs="Times New Roman"/>
          <w:sz w:val="24"/>
          <w:szCs w:val="24"/>
        </w:rPr>
        <w:t>2.</w:t>
      </w:r>
      <w:r w:rsidR="006815AB" w:rsidRPr="006815AB">
        <w:rPr>
          <w:rFonts w:ascii="Times New Roman" w:hAnsi="Times New Roman" w:cs="Times New Roman"/>
        </w:rPr>
        <w:t xml:space="preserve"> </w:t>
      </w:r>
      <w:r w:rsidR="006815AB" w:rsidRPr="00782DBE">
        <w:rPr>
          <w:rFonts w:ascii="Times New Roman" w:hAnsi="Times New Roman" w:cs="Times New Roman"/>
        </w:rPr>
        <w:t>Концепции развития личности.</w:t>
      </w:r>
      <w:r w:rsidR="006148E0" w:rsidRPr="006148E0">
        <w:t xml:space="preserve"> </w:t>
      </w:r>
      <w:r w:rsidR="006148E0" w:rsidRPr="006148E0">
        <w:rPr>
          <w:rFonts w:ascii="Times New Roman" w:hAnsi="Times New Roman" w:cs="Times New Roman"/>
        </w:rPr>
        <w:t>Формирование основ нравственной культуры личности.</w:t>
      </w:r>
    </w:p>
    <w:p w:rsidR="00DE5B6A" w:rsidRPr="00F95DD6" w:rsidRDefault="00FC5F3C" w:rsidP="00DE5B6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DE5B6A" w:rsidRPr="00DE5B6A">
        <w:rPr>
          <w:rFonts w:ascii="Times New Roman" w:hAnsi="Times New Roman" w:cs="Times New Roman"/>
        </w:rPr>
        <w:t xml:space="preserve"> </w:t>
      </w:r>
      <w:r w:rsidR="00DE5B6A">
        <w:rPr>
          <w:rFonts w:ascii="Times New Roman" w:hAnsi="Times New Roman" w:cs="Times New Roman"/>
        </w:rPr>
        <w:t>Составить план р</w:t>
      </w:r>
      <w:r w:rsidR="00DE5B6A" w:rsidRPr="00F95DD6">
        <w:rPr>
          <w:rFonts w:ascii="Times New Roman" w:hAnsi="Times New Roman" w:cs="Times New Roman"/>
        </w:rPr>
        <w:t>уководств</w:t>
      </w:r>
      <w:r w:rsidR="00DE5B6A">
        <w:rPr>
          <w:rFonts w:ascii="Times New Roman" w:hAnsi="Times New Roman" w:cs="Times New Roman"/>
        </w:rPr>
        <w:t xml:space="preserve">а </w:t>
      </w:r>
      <w:r w:rsidR="00DE5B6A" w:rsidRPr="00F95DD6">
        <w:rPr>
          <w:rFonts w:ascii="Times New Roman" w:hAnsi="Times New Roman" w:cs="Times New Roman"/>
        </w:rPr>
        <w:t xml:space="preserve"> самовоспитанием</w:t>
      </w:r>
      <w:r w:rsidR="00DE5B6A">
        <w:rPr>
          <w:rFonts w:ascii="Times New Roman" w:hAnsi="Times New Roman" w:cs="Times New Roman"/>
        </w:rPr>
        <w:t xml:space="preserve"> воспитанников</w:t>
      </w:r>
      <w:r w:rsidR="00DE5B6A" w:rsidRPr="00F95DD6">
        <w:rPr>
          <w:rFonts w:ascii="Times New Roman" w:hAnsi="Times New Roman" w:cs="Times New Roman"/>
        </w:rPr>
        <w:t>.</w:t>
      </w: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6148E0" w:rsidRDefault="006148E0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A82AE2" w:rsidRPr="00A82AE2" w:rsidRDefault="00A82AE2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AE2">
        <w:rPr>
          <w:rFonts w:ascii="Times New Roman" w:hAnsi="Times New Roman" w:cs="Times New Roman"/>
          <w:sz w:val="24"/>
          <w:szCs w:val="24"/>
        </w:rPr>
        <w:t>1.</w:t>
      </w:r>
      <w:r w:rsidR="00713799" w:rsidRPr="00713799"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>Практические методы: упражнение, лабораторные и практические работы.</w:t>
      </w:r>
    </w:p>
    <w:p w:rsidR="00A82AE2" w:rsidRPr="006148E0" w:rsidRDefault="00A82AE2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8E0">
        <w:rPr>
          <w:rFonts w:ascii="Times New Roman" w:hAnsi="Times New Roman" w:cs="Times New Roman"/>
          <w:sz w:val="24"/>
          <w:szCs w:val="24"/>
        </w:rPr>
        <w:t>2.</w:t>
      </w:r>
      <w:r w:rsidRPr="006148E0">
        <w:rPr>
          <w:rFonts w:ascii="Times New Roman" w:hAnsi="Times New Roman" w:cs="Times New Roman"/>
        </w:rPr>
        <w:t xml:space="preserve"> Условия построения целостного педагогического процесса.</w:t>
      </w:r>
    </w:p>
    <w:p w:rsidR="006A063B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E4778D" w:rsidRPr="00E4778D">
        <w:t xml:space="preserve"> </w:t>
      </w:r>
      <w:r w:rsidR="00E4778D" w:rsidRPr="00E4778D">
        <w:rPr>
          <w:rFonts w:ascii="Times New Roman" w:hAnsi="Times New Roman" w:cs="Times New Roman"/>
        </w:rPr>
        <w:t xml:space="preserve">Составление </w:t>
      </w:r>
      <w:r w:rsidR="005F0F23">
        <w:rPr>
          <w:rFonts w:ascii="Times New Roman" w:hAnsi="Times New Roman" w:cs="Times New Roman"/>
        </w:rPr>
        <w:t xml:space="preserve">и презентация </w:t>
      </w:r>
      <w:r w:rsidR="00E4778D" w:rsidRPr="00E4778D">
        <w:rPr>
          <w:rFonts w:ascii="Times New Roman" w:hAnsi="Times New Roman" w:cs="Times New Roman"/>
        </w:rPr>
        <w:t>плана воспитательной работы.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782DBE" w:rsidRPr="00782DBE" w:rsidRDefault="00782DBE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BE">
        <w:rPr>
          <w:rFonts w:ascii="Times New Roman" w:hAnsi="Times New Roman" w:cs="Times New Roman"/>
          <w:sz w:val="24"/>
          <w:szCs w:val="24"/>
        </w:rPr>
        <w:t>1.</w:t>
      </w:r>
      <w:r w:rsidRPr="00782DBE">
        <w:t xml:space="preserve"> </w:t>
      </w:r>
      <w:r w:rsidRPr="00782DBE">
        <w:rPr>
          <w:rFonts w:ascii="Times New Roman" w:hAnsi="Times New Roman" w:cs="Times New Roman"/>
          <w:sz w:val="24"/>
          <w:szCs w:val="24"/>
        </w:rPr>
        <w:t>Принципы педагогического процесса.</w:t>
      </w:r>
    </w:p>
    <w:p w:rsidR="00713799" w:rsidRPr="00713799" w:rsidRDefault="00782DBE" w:rsidP="007137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BE">
        <w:rPr>
          <w:rFonts w:ascii="Times New Roman" w:hAnsi="Times New Roman" w:cs="Times New Roman"/>
          <w:sz w:val="24"/>
          <w:szCs w:val="24"/>
        </w:rPr>
        <w:t>2.</w:t>
      </w:r>
      <w:r w:rsidR="00713799" w:rsidRPr="00713799"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 xml:space="preserve">Наглядные методы: иллюстрация, демонстрация, видеометод. </w:t>
      </w:r>
    </w:p>
    <w:p w:rsidR="00782DBE" w:rsidRPr="00782DBE" w:rsidRDefault="00FC5F3C" w:rsidP="00782DB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782DBE" w:rsidRPr="00782DBE">
        <w:t xml:space="preserve"> </w:t>
      </w:r>
      <w:r w:rsidR="00C4263D" w:rsidRPr="00C4263D">
        <w:rPr>
          <w:rFonts w:ascii="Times New Roman" w:hAnsi="Times New Roman" w:cs="Times New Roman"/>
        </w:rPr>
        <w:t>П</w:t>
      </w:r>
      <w:r w:rsidR="00723589">
        <w:rPr>
          <w:rFonts w:ascii="Times New Roman" w:hAnsi="Times New Roman" w:cs="Times New Roman"/>
        </w:rPr>
        <w:t>роработай и объясни п</w:t>
      </w:r>
      <w:r w:rsidR="00C4263D" w:rsidRPr="00C4263D">
        <w:rPr>
          <w:rFonts w:ascii="Times New Roman" w:hAnsi="Times New Roman" w:cs="Times New Roman"/>
        </w:rPr>
        <w:t xml:space="preserve">ринципы и методы обучения на учебно-тренировочных занятиях. </w:t>
      </w:r>
    </w:p>
    <w:p w:rsidR="00FC5F3C" w:rsidRDefault="00FC5F3C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6815AB" w:rsidRPr="0009317A" w:rsidRDefault="0009317A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17A">
        <w:rPr>
          <w:rFonts w:ascii="Times New Roman" w:hAnsi="Times New Roman" w:cs="Times New Roman"/>
          <w:sz w:val="24"/>
          <w:szCs w:val="24"/>
        </w:rPr>
        <w:t>1.</w:t>
      </w:r>
      <w:r w:rsidRPr="0009317A">
        <w:t xml:space="preserve"> </w:t>
      </w:r>
      <w:r w:rsidRPr="0009317A">
        <w:rPr>
          <w:rFonts w:ascii="Times New Roman" w:hAnsi="Times New Roman" w:cs="Times New Roman"/>
          <w:sz w:val="24"/>
          <w:szCs w:val="24"/>
        </w:rPr>
        <w:t>Взаимосвязь процессов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17A" w:rsidRPr="0009317A" w:rsidRDefault="0009317A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17A">
        <w:rPr>
          <w:rFonts w:ascii="Times New Roman" w:hAnsi="Times New Roman" w:cs="Times New Roman"/>
          <w:sz w:val="24"/>
          <w:szCs w:val="24"/>
        </w:rPr>
        <w:t>2.</w:t>
      </w:r>
      <w:r w:rsidR="00A958A4" w:rsidRPr="00A958A4">
        <w:rPr>
          <w:rFonts w:ascii="Times New Roman" w:hAnsi="Times New Roman" w:cs="Times New Roman"/>
        </w:rPr>
        <w:t xml:space="preserve"> Система целей обучения.</w:t>
      </w:r>
    </w:p>
    <w:p w:rsidR="00723589" w:rsidRPr="00782DBE" w:rsidRDefault="00FC5F3C" w:rsidP="007235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723589" w:rsidRPr="00723589">
        <w:rPr>
          <w:rFonts w:ascii="Times New Roman" w:hAnsi="Times New Roman" w:cs="Times New Roman"/>
        </w:rPr>
        <w:t xml:space="preserve"> </w:t>
      </w:r>
      <w:r w:rsidR="00723589" w:rsidRPr="00C4263D">
        <w:rPr>
          <w:rFonts w:ascii="Times New Roman" w:hAnsi="Times New Roman" w:cs="Times New Roman"/>
        </w:rPr>
        <w:t>Формы организаци</w:t>
      </w:r>
      <w:r w:rsidR="00723589">
        <w:rPr>
          <w:rFonts w:ascii="Times New Roman" w:hAnsi="Times New Roman" w:cs="Times New Roman"/>
        </w:rPr>
        <w:t>и</w:t>
      </w:r>
      <w:r w:rsidR="00723589" w:rsidRPr="00C4263D">
        <w:rPr>
          <w:rFonts w:ascii="Times New Roman" w:hAnsi="Times New Roman" w:cs="Times New Roman"/>
        </w:rPr>
        <w:t xml:space="preserve"> занятий по физическому воспитанию.</w:t>
      </w: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9317A" w:rsidRPr="0009317A" w:rsidRDefault="0009317A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17A">
        <w:rPr>
          <w:rFonts w:ascii="Times New Roman" w:hAnsi="Times New Roman" w:cs="Times New Roman"/>
          <w:sz w:val="24"/>
          <w:szCs w:val="24"/>
        </w:rPr>
        <w:t>1.</w:t>
      </w:r>
      <w:r w:rsidRPr="0009317A">
        <w:t xml:space="preserve"> </w:t>
      </w:r>
      <w:r w:rsidRPr="0009317A">
        <w:rPr>
          <w:rFonts w:ascii="Times New Roman" w:hAnsi="Times New Roman" w:cs="Times New Roman"/>
          <w:sz w:val="24"/>
          <w:szCs w:val="24"/>
        </w:rPr>
        <w:t>Взаимосвязь воспитания, обучения и развития личности.</w:t>
      </w:r>
    </w:p>
    <w:p w:rsidR="0009317A" w:rsidRPr="0009317A" w:rsidRDefault="0009317A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17A">
        <w:rPr>
          <w:rFonts w:ascii="Times New Roman" w:hAnsi="Times New Roman" w:cs="Times New Roman"/>
          <w:sz w:val="24"/>
          <w:szCs w:val="24"/>
        </w:rPr>
        <w:t>2.</w:t>
      </w:r>
      <w:r w:rsidR="00A958A4" w:rsidRPr="00A958A4">
        <w:rPr>
          <w:rFonts w:ascii="Times New Roman" w:hAnsi="Times New Roman" w:cs="Times New Roman"/>
        </w:rPr>
        <w:t xml:space="preserve"> Структура содержания образования.</w:t>
      </w:r>
    </w:p>
    <w:p w:rsidR="002E304D" w:rsidRDefault="00FC5F3C" w:rsidP="00A958A4">
      <w:pPr>
        <w:spacing w:after="0"/>
        <w:ind w:firstLine="567"/>
        <w:jc w:val="both"/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A958A4" w:rsidRPr="00A958A4">
        <w:t xml:space="preserve"> </w:t>
      </w:r>
      <w:r w:rsidR="002E304D">
        <w:rPr>
          <w:rFonts w:ascii="Times New Roman" w:hAnsi="Times New Roman" w:cs="Times New Roman"/>
        </w:rPr>
        <w:t>Предствьте в</w:t>
      </w:r>
      <w:r w:rsidR="002E304D" w:rsidRPr="00C4263D">
        <w:rPr>
          <w:rFonts w:ascii="Times New Roman" w:hAnsi="Times New Roman" w:cs="Times New Roman"/>
        </w:rPr>
        <w:t>арианты классификации и содержание методов обучения.</w:t>
      </w:r>
    </w:p>
    <w:p w:rsidR="002E304D" w:rsidRDefault="002E304D" w:rsidP="00A958A4">
      <w:pPr>
        <w:spacing w:after="0"/>
        <w:ind w:firstLine="567"/>
        <w:jc w:val="both"/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A958A4" w:rsidRPr="00A958A4" w:rsidRDefault="00A958A4" w:rsidP="00A958A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958A4">
        <w:rPr>
          <w:rFonts w:ascii="Times New Roman" w:hAnsi="Times New Roman" w:cs="Times New Roman"/>
        </w:rPr>
        <w:t>Нормативные документы, регламентирующие содержание образования.</w:t>
      </w:r>
    </w:p>
    <w:p w:rsidR="00A958A4" w:rsidRPr="001C427D" w:rsidRDefault="001C427D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27D">
        <w:rPr>
          <w:rFonts w:ascii="Times New Roman" w:hAnsi="Times New Roman" w:cs="Times New Roman"/>
          <w:sz w:val="24"/>
          <w:szCs w:val="24"/>
        </w:rPr>
        <w:t>2.</w:t>
      </w:r>
      <w:r w:rsidR="00713799" w:rsidRPr="00713799"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>Словесные методы: рассказ, объяснение, лекция, беседа, диспут; работа с книгой как самостоятельный вид деятельности учащихся.  Особенности применения словесных методов.</w:t>
      </w:r>
    </w:p>
    <w:p w:rsidR="001C427D" w:rsidRPr="001C427D" w:rsidRDefault="00424373" w:rsidP="001C42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1C427D" w:rsidRPr="001C427D">
        <w:t xml:space="preserve"> </w:t>
      </w:r>
    </w:p>
    <w:p w:rsidR="001C427D" w:rsidRPr="001C427D" w:rsidRDefault="001C427D" w:rsidP="001C42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427D">
        <w:rPr>
          <w:rFonts w:ascii="Times New Roman" w:hAnsi="Times New Roman" w:cs="Times New Roman"/>
        </w:rPr>
        <w:t>Урок - основная форма обучения в современной школе, требования к уроку.</w:t>
      </w:r>
    </w:p>
    <w:p w:rsidR="00424373" w:rsidRDefault="00424373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3B" w:rsidRDefault="006A063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 w:rsidR="0016650E">
        <w:rPr>
          <w:rFonts w:ascii="Times New Roman" w:hAnsi="Times New Roman" w:cs="Times New Roman"/>
          <w:b/>
          <w:sz w:val="24"/>
          <w:szCs w:val="24"/>
        </w:rPr>
        <w:t>23</w:t>
      </w:r>
    </w:p>
    <w:p w:rsidR="00F922DD" w:rsidRPr="00F922DD" w:rsidRDefault="00F922DD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DD">
        <w:rPr>
          <w:rFonts w:ascii="Times New Roman" w:hAnsi="Times New Roman" w:cs="Times New Roman"/>
          <w:sz w:val="24"/>
          <w:szCs w:val="24"/>
        </w:rPr>
        <w:t>1.</w:t>
      </w:r>
      <w:r w:rsidRPr="00F922DD">
        <w:t xml:space="preserve"> </w:t>
      </w:r>
      <w:r w:rsidRPr="00F922DD">
        <w:rPr>
          <w:rFonts w:ascii="Times New Roman" w:hAnsi="Times New Roman" w:cs="Times New Roman"/>
          <w:sz w:val="24"/>
          <w:szCs w:val="24"/>
        </w:rPr>
        <w:t>Виды наглядности, требования к использованию наглядных средств.</w:t>
      </w:r>
    </w:p>
    <w:p w:rsidR="00F922DD" w:rsidRPr="00F922DD" w:rsidRDefault="00F922DD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DD">
        <w:rPr>
          <w:rFonts w:ascii="Times New Roman" w:hAnsi="Times New Roman" w:cs="Times New Roman"/>
          <w:sz w:val="24"/>
          <w:szCs w:val="24"/>
        </w:rPr>
        <w:t>2.</w:t>
      </w:r>
      <w:r w:rsidR="00691F4F" w:rsidRPr="00691F4F">
        <w:rPr>
          <w:rFonts w:ascii="Times New Roman" w:hAnsi="Times New Roman" w:cs="Times New Roman"/>
        </w:rPr>
        <w:t xml:space="preserve"> Типы уроков. Нестандартные уроки и внеурочные формы учебной работы. Требования к организации нестандартных уроков.</w:t>
      </w:r>
    </w:p>
    <w:p w:rsidR="0016650E" w:rsidRPr="00691F4F" w:rsidRDefault="00424373" w:rsidP="00691F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691F4F" w:rsidRPr="00691F4F">
        <w:t xml:space="preserve"> </w:t>
      </w:r>
      <w:r w:rsidR="00691F4F" w:rsidRPr="00691F4F">
        <w:rPr>
          <w:rFonts w:ascii="Times New Roman" w:hAnsi="Times New Roman" w:cs="Times New Roman"/>
        </w:rPr>
        <w:t>Диагностика обучения. Формы, методы и средства контроля и оценки качества обучения. Анализ урока.</w:t>
      </w:r>
    </w:p>
    <w:p w:rsidR="00424373" w:rsidRDefault="00424373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50E" w:rsidRDefault="0016650E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385A28" w:rsidRPr="00385A28" w:rsidRDefault="00385A28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28">
        <w:rPr>
          <w:rFonts w:ascii="Times New Roman" w:hAnsi="Times New Roman" w:cs="Times New Roman"/>
          <w:sz w:val="24"/>
          <w:szCs w:val="24"/>
        </w:rPr>
        <w:t>1.</w:t>
      </w:r>
      <w:r w:rsidRPr="00385A28">
        <w:t xml:space="preserve"> </w:t>
      </w:r>
      <w:r w:rsidRPr="00385A28">
        <w:rPr>
          <w:rFonts w:ascii="Times New Roman" w:hAnsi="Times New Roman" w:cs="Times New Roman"/>
          <w:sz w:val="24"/>
          <w:szCs w:val="24"/>
        </w:rPr>
        <w:t>Внеурочные формы учебной работы и их роль в педагогическом процессе.</w:t>
      </w:r>
    </w:p>
    <w:p w:rsidR="00385A28" w:rsidRPr="00385A28" w:rsidRDefault="00385A28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28">
        <w:rPr>
          <w:rFonts w:ascii="Times New Roman" w:hAnsi="Times New Roman" w:cs="Times New Roman"/>
          <w:sz w:val="24"/>
          <w:szCs w:val="24"/>
        </w:rPr>
        <w:t>2.</w:t>
      </w:r>
      <w:r w:rsidR="00D03D65" w:rsidRPr="00D03D65">
        <w:rPr>
          <w:rFonts w:ascii="Times New Roman" w:hAnsi="Times New Roman" w:cs="Times New Roman"/>
        </w:rPr>
        <w:t xml:space="preserve"> Мотивация обучения.</w:t>
      </w:r>
      <w:r w:rsidR="00D03D65">
        <w:rPr>
          <w:rFonts w:ascii="Times New Roman" w:hAnsi="Times New Roman" w:cs="Times New Roman"/>
        </w:rPr>
        <w:t xml:space="preserve">  </w:t>
      </w:r>
      <w:r w:rsidR="00D03D65" w:rsidRPr="00D03D65">
        <w:rPr>
          <w:rFonts w:ascii="Times New Roman" w:hAnsi="Times New Roman" w:cs="Times New Roman"/>
        </w:rPr>
        <w:t>Условия развития учебной мотивации</w:t>
      </w:r>
      <w:r w:rsidR="00D03D65">
        <w:rPr>
          <w:rFonts w:ascii="Times New Roman" w:hAnsi="Times New Roman" w:cs="Times New Roman"/>
        </w:rPr>
        <w:t>.</w:t>
      </w:r>
    </w:p>
    <w:p w:rsidR="00D03D65" w:rsidRPr="00D03D65" w:rsidRDefault="00424373" w:rsidP="00D03D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D03D65" w:rsidRPr="00D03D65">
        <w:t xml:space="preserve"> </w:t>
      </w:r>
    </w:p>
    <w:p w:rsidR="0016650E" w:rsidRPr="00D03D65" w:rsidRDefault="00D03D65" w:rsidP="00D03D6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03D65">
        <w:rPr>
          <w:rFonts w:ascii="Times New Roman" w:hAnsi="Times New Roman" w:cs="Times New Roman"/>
        </w:rPr>
        <w:t>Способы стимулирования и мотивации учебной деятельности. Проблемы общения учителя с учащимися на уроке</w:t>
      </w:r>
      <w:r w:rsidR="005F0F23">
        <w:rPr>
          <w:rFonts w:ascii="Times New Roman" w:hAnsi="Times New Roman" w:cs="Times New Roman"/>
        </w:rPr>
        <w:t>.</w:t>
      </w:r>
    </w:p>
    <w:p w:rsidR="00424373" w:rsidRDefault="00424373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50E" w:rsidRDefault="0016650E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1C3DD2" w:rsidRDefault="001C3DD2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C3DD2">
        <w:t xml:space="preserve"> </w:t>
      </w:r>
      <w:r w:rsidRPr="001C3DD2">
        <w:rPr>
          <w:rFonts w:ascii="Times New Roman" w:hAnsi="Times New Roman" w:cs="Times New Roman"/>
          <w:sz w:val="24"/>
          <w:szCs w:val="24"/>
        </w:rPr>
        <w:t>Понятие о профессиограмме по качественно - описательной модели представителя педагогической профессии, ее составляющие.</w:t>
      </w:r>
    </w:p>
    <w:p w:rsidR="00424373" w:rsidRDefault="00D03D65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0ADB" w:rsidRPr="00F20ADB">
        <w:t xml:space="preserve"> </w:t>
      </w:r>
      <w:r w:rsidR="00F20ADB" w:rsidRPr="00F20ADB">
        <w:rPr>
          <w:rFonts w:ascii="Times New Roman" w:hAnsi="Times New Roman" w:cs="Times New Roman"/>
          <w:sz w:val="24"/>
          <w:szCs w:val="24"/>
        </w:rPr>
        <w:t>Факторы развития мотивации учебной деятельности.</w:t>
      </w:r>
    </w:p>
    <w:p w:rsidR="00BA339A" w:rsidRPr="00A958A4" w:rsidRDefault="00424373" w:rsidP="00BA339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BA339A" w:rsidRPr="00BA339A">
        <w:rPr>
          <w:rFonts w:ascii="Times New Roman" w:hAnsi="Times New Roman" w:cs="Times New Roman"/>
        </w:rPr>
        <w:t xml:space="preserve"> </w:t>
      </w:r>
      <w:r w:rsidR="00BA339A">
        <w:rPr>
          <w:rFonts w:ascii="Times New Roman" w:hAnsi="Times New Roman" w:cs="Times New Roman"/>
        </w:rPr>
        <w:t xml:space="preserve"> </w:t>
      </w:r>
      <w:r w:rsidR="00BA339A" w:rsidRPr="00A958A4">
        <w:rPr>
          <w:rFonts w:ascii="Times New Roman" w:hAnsi="Times New Roman" w:cs="Times New Roman"/>
        </w:rPr>
        <w:t>О</w:t>
      </w:r>
      <w:r w:rsidR="001B0ACC">
        <w:rPr>
          <w:rFonts w:ascii="Times New Roman" w:hAnsi="Times New Roman" w:cs="Times New Roman"/>
        </w:rPr>
        <w:t>боснуй о</w:t>
      </w:r>
      <w:r w:rsidR="00BA339A" w:rsidRPr="00A958A4">
        <w:rPr>
          <w:rFonts w:ascii="Times New Roman" w:hAnsi="Times New Roman" w:cs="Times New Roman"/>
        </w:rPr>
        <w:t xml:space="preserve">собенности содержания дошкольного </w:t>
      </w:r>
      <w:r w:rsidR="00BA339A">
        <w:rPr>
          <w:rFonts w:ascii="Times New Roman" w:hAnsi="Times New Roman" w:cs="Times New Roman"/>
        </w:rPr>
        <w:t xml:space="preserve">и общего </w:t>
      </w:r>
      <w:r w:rsidR="00BA339A" w:rsidRPr="00A958A4">
        <w:rPr>
          <w:rFonts w:ascii="Times New Roman" w:hAnsi="Times New Roman" w:cs="Times New Roman"/>
        </w:rPr>
        <w:t>образования</w:t>
      </w:r>
      <w:r w:rsidR="001B0ACC">
        <w:rPr>
          <w:rFonts w:ascii="Times New Roman" w:hAnsi="Times New Roman" w:cs="Times New Roman"/>
        </w:rPr>
        <w:t>.</w:t>
      </w:r>
    </w:p>
    <w:p w:rsidR="00424373" w:rsidRDefault="00424373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1F10">
        <w:rPr>
          <w:rFonts w:ascii="Times New Roman" w:hAnsi="Times New Roman" w:cs="Times New Roman"/>
          <w:b/>
          <w:sz w:val="24"/>
          <w:szCs w:val="24"/>
        </w:rPr>
        <w:t>6</w:t>
      </w:r>
    </w:p>
    <w:p w:rsidR="006C1F10" w:rsidRPr="006C1F10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1.</w:t>
      </w:r>
      <w:r w:rsidR="006C6591" w:rsidRPr="006C6591">
        <w:t xml:space="preserve"> </w:t>
      </w:r>
      <w:r w:rsidR="00A66059">
        <w:rPr>
          <w:rFonts w:ascii="Times New Roman" w:hAnsi="Times New Roman" w:cs="Times New Roman"/>
          <w:sz w:val="24"/>
          <w:szCs w:val="24"/>
        </w:rPr>
        <w:t>П</w:t>
      </w:r>
      <w:r w:rsidR="006C6591">
        <w:rPr>
          <w:rFonts w:ascii="Times New Roman" w:hAnsi="Times New Roman" w:cs="Times New Roman"/>
          <w:sz w:val="24"/>
          <w:szCs w:val="24"/>
        </w:rPr>
        <w:t>онятие к</w:t>
      </w:r>
      <w:r w:rsidR="006C6591" w:rsidRPr="006C6591">
        <w:rPr>
          <w:rFonts w:ascii="Times New Roman" w:hAnsi="Times New Roman" w:cs="Times New Roman"/>
          <w:sz w:val="24"/>
          <w:szCs w:val="24"/>
        </w:rPr>
        <w:t>оррекционн</w:t>
      </w:r>
      <w:r w:rsidR="00A66059">
        <w:rPr>
          <w:rFonts w:ascii="Times New Roman" w:hAnsi="Times New Roman" w:cs="Times New Roman"/>
          <w:sz w:val="24"/>
          <w:szCs w:val="24"/>
        </w:rPr>
        <w:t>ой</w:t>
      </w:r>
      <w:r w:rsidR="006C6591" w:rsidRPr="006C6591">
        <w:rPr>
          <w:rFonts w:ascii="Times New Roman" w:hAnsi="Times New Roman" w:cs="Times New Roman"/>
          <w:sz w:val="24"/>
          <w:szCs w:val="24"/>
        </w:rPr>
        <w:t xml:space="preserve"> педагогик</w:t>
      </w:r>
      <w:r w:rsidR="00A66059">
        <w:rPr>
          <w:rFonts w:ascii="Times New Roman" w:hAnsi="Times New Roman" w:cs="Times New Roman"/>
          <w:sz w:val="24"/>
          <w:szCs w:val="24"/>
        </w:rPr>
        <w:t>и.</w:t>
      </w:r>
    </w:p>
    <w:p w:rsidR="00E579CF" w:rsidRPr="00E579CF" w:rsidRDefault="006C1F10" w:rsidP="00E579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2.</w:t>
      </w:r>
      <w:r w:rsidR="00E579CF" w:rsidRPr="00E579CF">
        <w:t xml:space="preserve"> </w:t>
      </w:r>
      <w:r w:rsidR="00E579CF" w:rsidRPr="00E579CF">
        <w:rPr>
          <w:rFonts w:ascii="Times New Roman" w:hAnsi="Times New Roman" w:cs="Times New Roman"/>
          <w:sz w:val="24"/>
          <w:szCs w:val="24"/>
        </w:rPr>
        <w:t xml:space="preserve">Понятие и задачи трудового воспитания. Виды трудовой деятельности учащихся. </w:t>
      </w:r>
    </w:p>
    <w:p w:rsidR="006C1F10" w:rsidRPr="006C1F10" w:rsidRDefault="00E579CF" w:rsidP="00E579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9CF">
        <w:rPr>
          <w:rFonts w:ascii="Times New Roman" w:hAnsi="Times New Roman" w:cs="Times New Roman"/>
          <w:sz w:val="24"/>
          <w:szCs w:val="24"/>
        </w:rPr>
        <w:t>Формирование эстетической культуры школьников.</w:t>
      </w:r>
    </w:p>
    <w:p w:rsidR="00BA339A" w:rsidRPr="00B41803" w:rsidRDefault="006C1F10" w:rsidP="00BA3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BA339A" w:rsidRPr="00BA339A">
        <w:rPr>
          <w:rFonts w:ascii="Times New Roman" w:hAnsi="Times New Roman" w:cs="Times New Roman"/>
        </w:rPr>
        <w:t xml:space="preserve"> </w:t>
      </w:r>
      <w:r w:rsidR="00D426FE">
        <w:rPr>
          <w:rFonts w:ascii="Times New Roman" w:hAnsi="Times New Roman" w:cs="Times New Roman"/>
        </w:rPr>
        <w:t>Приведи в пример м</w:t>
      </w:r>
      <w:r w:rsidR="00BA339A" w:rsidRPr="001C427D">
        <w:rPr>
          <w:rFonts w:ascii="Times New Roman" w:hAnsi="Times New Roman" w:cs="Times New Roman"/>
        </w:rPr>
        <w:t>етоды и средства обучения</w:t>
      </w:r>
      <w:r w:rsidR="00D426FE">
        <w:rPr>
          <w:rFonts w:ascii="Times New Roman" w:hAnsi="Times New Roman" w:cs="Times New Roman"/>
        </w:rPr>
        <w:t xml:space="preserve"> из своего опыта. </w:t>
      </w:r>
      <w:r w:rsidR="00EA3DF4">
        <w:rPr>
          <w:rFonts w:ascii="Times New Roman" w:hAnsi="Times New Roman" w:cs="Times New Roman"/>
        </w:rPr>
        <w:t>П</w:t>
      </w:r>
      <w:r w:rsidR="00D426FE">
        <w:rPr>
          <w:rFonts w:ascii="Times New Roman" w:hAnsi="Times New Roman" w:cs="Times New Roman"/>
        </w:rPr>
        <w:t>редстав</w:t>
      </w:r>
      <w:r w:rsidR="00EA3DF4">
        <w:rPr>
          <w:rFonts w:ascii="Times New Roman" w:hAnsi="Times New Roman" w:cs="Times New Roman"/>
        </w:rPr>
        <w:t>ь и обоснуй самые эффективные из них.</w:t>
      </w:r>
      <w:r w:rsidR="00BA339A" w:rsidRPr="001C427D">
        <w:rPr>
          <w:rFonts w:ascii="Times New Roman" w:hAnsi="Times New Roman" w:cs="Times New Roman"/>
        </w:rPr>
        <w:t xml:space="preserve"> </w:t>
      </w: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1F10">
        <w:rPr>
          <w:rFonts w:ascii="Times New Roman" w:hAnsi="Times New Roman" w:cs="Times New Roman"/>
          <w:b/>
          <w:sz w:val="24"/>
          <w:szCs w:val="24"/>
        </w:rPr>
        <w:t>7</w:t>
      </w:r>
    </w:p>
    <w:p w:rsidR="00F20ADB" w:rsidRPr="006C6591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1.</w:t>
      </w:r>
      <w:r w:rsidR="00A66059" w:rsidRPr="00A66059">
        <w:t xml:space="preserve"> </w:t>
      </w:r>
      <w:r w:rsidR="00A66059" w:rsidRPr="00A66059">
        <w:rPr>
          <w:rFonts w:ascii="Times New Roman" w:hAnsi="Times New Roman" w:cs="Times New Roman"/>
          <w:sz w:val="24"/>
          <w:szCs w:val="24"/>
        </w:rPr>
        <w:t>Теоретические основы специальной педагогики. Особенности работы с детьми с особыми образовательными потребностями.</w:t>
      </w:r>
    </w:p>
    <w:p w:rsidR="006C1F10" w:rsidRPr="006C6591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2.</w:t>
      </w:r>
      <w:r w:rsidR="00B97625" w:rsidRPr="00B97625">
        <w:rPr>
          <w:rFonts w:ascii="Times New Roman" w:hAnsi="Times New Roman" w:cs="Times New Roman"/>
        </w:rPr>
        <w:t xml:space="preserve"> Воспитание как специально организованная деятельность Содержание воспитания.</w:t>
      </w:r>
    </w:p>
    <w:p w:rsidR="00A66059" w:rsidRPr="00A66059" w:rsidRDefault="006C1F10" w:rsidP="00A660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A66059" w:rsidRPr="00A66059">
        <w:t xml:space="preserve"> </w:t>
      </w:r>
      <w:r w:rsidR="008B7603" w:rsidRPr="008B7603">
        <w:rPr>
          <w:rFonts w:ascii="Times New Roman" w:hAnsi="Times New Roman" w:cs="Times New Roman"/>
        </w:rPr>
        <w:t>Диагностика готовности специалиста в области физической культуры к профессиональной деятельности.</w:t>
      </w:r>
      <w:r w:rsidR="008B7603">
        <w:rPr>
          <w:rFonts w:ascii="Times New Roman" w:hAnsi="Times New Roman" w:cs="Times New Roman"/>
        </w:rPr>
        <w:t>Результаты диагностики</w:t>
      </w:r>
      <w:r w:rsidR="006E64E7">
        <w:rPr>
          <w:rFonts w:ascii="Times New Roman" w:hAnsi="Times New Roman" w:cs="Times New Roman"/>
        </w:rPr>
        <w:t>.</w:t>
      </w:r>
    </w:p>
    <w:p w:rsidR="006C1F10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1F10">
        <w:rPr>
          <w:rFonts w:ascii="Times New Roman" w:hAnsi="Times New Roman" w:cs="Times New Roman"/>
          <w:b/>
          <w:sz w:val="24"/>
          <w:szCs w:val="24"/>
        </w:rPr>
        <w:t>8</w:t>
      </w:r>
    </w:p>
    <w:p w:rsidR="006C1F10" w:rsidRPr="006C6591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1.</w:t>
      </w:r>
      <w:r w:rsidR="00A66059" w:rsidRPr="00A66059">
        <w:t xml:space="preserve"> </w:t>
      </w:r>
      <w:r w:rsidR="00A66059" w:rsidRPr="00A66059">
        <w:rPr>
          <w:rFonts w:ascii="Times New Roman" w:hAnsi="Times New Roman" w:cs="Times New Roman"/>
          <w:sz w:val="24"/>
          <w:szCs w:val="24"/>
        </w:rPr>
        <w:t>Теоретическая характеристика проблемы одаренности. Практические аспекты воспитания и обучения одаренных детей.</w:t>
      </w:r>
    </w:p>
    <w:p w:rsidR="006C1F10" w:rsidRPr="006C6591" w:rsidRDefault="006C1F10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2.</w:t>
      </w:r>
      <w:r w:rsidR="00B97625" w:rsidRPr="00B97625">
        <w:rPr>
          <w:rFonts w:ascii="Times New Roman" w:hAnsi="Times New Roman" w:cs="Times New Roman"/>
        </w:rPr>
        <w:t xml:space="preserve"> Цели и задачи гуманистического воспитания.</w:t>
      </w:r>
    </w:p>
    <w:p w:rsidR="00B97625" w:rsidRPr="00B97625" w:rsidRDefault="006C6591" w:rsidP="00B9762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B97625" w:rsidRPr="00B97625">
        <w:t xml:space="preserve"> </w:t>
      </w:r>
      <w:r w:rsidR="006E64E7" w:rsidRPr="006E64E7">
        <w:rPr>
          <w:rFonts w:ascii="Times New Roman" w:hAnsi="Times New Roman" w:cs="Times New Roman"/>
        </w:rPr>
        <w:t>П</w:t>
      </w:r>
      <w:r w:rsidR="006E64E7">
        <w:rPr>
          <w:rFonts w:ascii="Times New Roman" w:hAnsi="Times New Roman" w:cs="Times New Roman"/>
        </w:rPr>
        <w:t>редставьте п</w:t>
      </w:r>
      <w:r w:rsidR="006E64E7" w:rsidRPr="006E64E7">
        <w:rPr>
          <w:rFonts w:ascii="Times New Roman" w:hAnsi="Times New Roman" w:cs="Times New Roman"/>
        </w:rPr>
        <w:t>едагогические технологии и инновации в сфере физической культуры.</w:t>
      </w:r>
    </w:p>
    <w:p w:rsidR="006C6591" w:rsidRPr="00B97625" w:rsidRDefault="006C6591" w:rsidP="00B9762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1F10">
        <w:rPr>
          <w:rFonts w:ascii="Times New Roman" w:hAnsi="Times New Roman" w:cs="Times New Roman"/>
          <w:b/>
          <w:sz w:val="24"/>
          <w:szCs w:val="24"/>
        </w:rPr>
        <w:t>9</w:t>
      </w:r>
    </w:p>
    <w:p w:rsidR="00F20ADB" w:rsidRPr="006C6591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1.</w:t>
      </w:r>
      <w:r w:rsidR="00B97625" w:rsidRPr="00B97625">
        <w:rPr>
          <w:rFonts w:ascii="Times New Roman" w:hAnsi="Times New Roman" w:cs="Times New Roman"/>
        </w:rPr>
        <w:t xml:space="preserve"> Движущие силы процесса воспитания.</w:t>
      </w:r>
    </w:p>
    <w:p w:rsidR="006C6591" w:rsidRPr="006C6591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2.</w:t>
      </w:r>
      <w:r w:rsidR="00565F16" w:rsidRPr="00565F16">
        <w:rPr>
          <w:rFonts w:ascii="Times New Roman" w:hAnsi="Times New Roman" w:cs="Times New Roman"/>
        </w:rPr>
        <w:t xml:space="preserve"> Базовая культура личности и ее компоненты. Формирование картины мира vшкольников.</w:t>
      </w:r>
    </w:p>
    <w:p w:rsidR="00565F16" w:rsidRPr="00565F16" w:rsidRDefault="006C6591" w:rsidP="00565F1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565F16" w:rsidRPr="00565F16">
        <w:t xml:space="preserve"> </w:t>
      </w:r>
      <w:r w:rsidR="001B0ACC">
        <w:rPr>
          <w:rFonts w:ascii="Times New Roman" w:hAnsi="Times New Roman" w:cs="Times New Roman"/>
        </w:rPr>
        <w:t>Проработай и обоснуй м</w:t>
      </w:r>
      <w:r w:rsidR="00156ED0" w:rsidRPr="00156ED0">
        <w:rPr>
          <w:rFonts w:ascii="Times New Roman" w:hAnsi="Times New Roman" w:cs="Times New Roman"/>
        </w:rPr>
        <w:t>етодологи</w:t>
      </w:r>
      <w:r w:rsidR="001B0ACC">
        <w:rPr>
          <w:rFonts w:ascii="Times New Roman" w:hAnsi="Times New Roman" w:cs="Times New Roman"/>
        </w:rPr>
        <w:t>ю</w:t>
      </w:r>
      <w:r w:rsidR="00156ED0" w:rsidRPr="00156ED0">
        <w:rPr>
          <w:rFonts w:ascii="Times New Roman" w:hAnsi="Times New Roman" w:cs="Times New Roman"/>
        </w:rPr>
        <w:t xml:space="preserve"> управления миграционными процессами в спорте.</w:t>
      </w:r>
    </w:p>
    <w:p w:rsidR="006C6591" w:rsidRPr="00565F16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ADB" w:rsidRDefault="00F20ADB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45">
        <w:rPr>
          <w:rFonts w:ascii="Times New Roman" w:hAnsi="Times New Roman" w:cs="Times New Roman"/>
          <w:b/>
          <w:sz w:val="24"/>
          <w:szCs w:val="24"/>
        </w:rPr>
        <w:t>Экзаменационный билет№</w:t>
      </w:r>
      <w:r w:rsidR="006C1F10">
        <w:rPr>
          <w:rFonts w:ascii="Times New Roman" w:hAnsi="Times New Roman" w:cs="Times New Roman"/>
          <w:b/>
          <w:sz w:val="24"/>
          <w:szCs w:val="24"/>
        </w:rPr>
        <w:t>30</w:t>
      </w:r>
    </w:p>
    <w:p w:rsidR="006C6591" w:rsidRPr="006C6591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1.</w:t>
      </w:r>
      <w:r w:rsidR="00565F16" w:rsidRPr="00565F16">
        <w:t xml:space="preserve"> </w:t>
      </w:r>
      <w:r w:rsidR="00565F16" w:rsidRPr="00565F16">
        <w:rPr>
          <w:rFonts w:ascii="Times New Roman" w:hAnsi="Times New Roman" w:cs="Times New Roman"/>
          <w:sz w:val="24"/>
          <w:szCs w:val="24"/>
        </w:rPr>
        <w:t>Гражданское воспитание в системе формирования базовой культуры личности.</w:t>
      </w:r>
    </w:p>
    <w:p w:rsidR="006C6591" w:rsidRPr="006C6591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591">
        <w:rPr>
          <w:rFonts w:ascii="Times New Roman" w:hAnsi="Times New Roman" w:cs="Times New Roman"/>
          <w:sz w:val="24"/>
          <w:szCs w:val="24"/>
        </w:rPr>
        <w:t>2.</w:t>
      </w:r>
      <w:r w:rsidR="00E579CF" w:rsidRPr="00E579CF">
        <w:rPr>
          <w:rFonts w:ascii="Times New Roman" w:hAnsi="Times New Roman" w:cs="Times New Roman"/>
        </w:rPr>
        <w:t xml:space="preserve"> </w:t>
      </w:r>
      <w:r w:rsidR="00E579CF" w:rsidRPr="00565F16">
        <w:rPr>
          <w:rFonts w:ascii="Times New Roman" w:hAnsi="Times New Roman" w:cs="Times New Roman"/>
        </w:rPr>
        <w:t>Профессиональная ориентация школьников</w:t>
      </w:r>
      <w:r w:rsidR="00E579CF">
        <w:rPr>
          <w:rFonts w:ascii="Times New Roman" w:hAnsi="Times New Roman" w:cs="Times New Roman"/>
        </w:rPr>
        <w:t>.</w:t>
      </w:r>
    </w:p>
    <w:p w:rsidR="006C6591" w:rsidRDefault="006C6591" w:rsidP="006C659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D6275">
        <w:rPr>
          <w:rFonts w:ascii="Times New Roman" w:hAnsi="Times New Roman" w:cs="Times New Roman"/>
          <w:b/>
          <w:sz w:val="24"/>
          <w:szCs w:val="24"/>
        </w:rPr>
        <w:t>3.</w:t>
      </w:r>
      <w:r w:rsidRPr="00AD6275">
        <w:rPr>
          <w:rFonts w:ascii="Times New Roman" w:hAnsi="Times New Roman" w:cs="Times New Roman"/>
          <w:b/>
        </w:rPr>
        <w:t xml:space="preserve"> Практическое задание.</w:t>
      </w:r>
      <w:r w:rsidR="00156ED0" w:rsidRPr="00156ED0">
        <w:t xml:space="preserve"> </w:t>
      </w:r>
      <w:r w:rsidR="00156ED0">
        <w:rPr>
          <w:rFonts w:ascii="Times New Roman" w:hAnsi="Times New Roman" w:cs="Times New Roman"/>
        </w:rPr>
        <w:t>Обоснуйте п</w:t>
      </w:r>
      <w:r w:rsidR="00156ED0" w:rsidRPr="00156ED0">
        <w:rPr>
          <w:rFonts w:ascii="Times New Roman" w:hAnsi="Times New Roman" w:cs="Times New Roman"/>
        </w:rPr>
        <w:t>роблем</w:t>
      </w:r>
      <w:r w:rsidR="001B0ACC">
        <w:rPr>
          <w:rFonts w:ascii="Times New Roman" w:hAnsi="Times New Roman" w:cs="Times New Roman"/>
        </w:rPr>
        <w:t>у</w:t>
      </w:r>
      <w:r w:rsidR="00156ED0" w:rsidRPr="00156ED0">
        <w:rPr>
          <w:rFonts w:ascii="Times New Roman" w:hAnsi="Times New Roman" w:cs="Times New Roman"/>
        </w:rPr>
        <w:t xml:space="preserve"> миграции в спорте в свете национальной безопасности страны. </w:t>
      </w:r>
    </w:p>
    <w:p w:rsidR="006C6591" w:rsidRDefault="006C6591" w:rsidP="007256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6591" w:rsidSect="00893A0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53" w:rsidRDefault="00E53253" w:rsidP="0010247E">
      <w:pPr>
        <w:spacing w:after="0" w:line="240" w:lineRule="auto"/>
      </w:pPr>
      <w:r>
        <w:separator/>
      </w:r>
    </w:p>
  </w:endnote>
  <w:endnote w:type="continuationSeparator" w:id="1">
    <w:p w:rsidR="00E53253" w:rsidRDefault="00E53253" w:rsidP="0010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59561"/>
    </w:sdtPr>
    <w:sdtContent>
      <w:p w:rsidR="001B1A09" w:rsidRDefault="006E5ED0">
        <w:pPr>
          <w:pStyle w:val="aa"/>
          <w:jc w:val="center"/>
        </w:pPr>
        <w:fldSimple w:instr="PAGE   \* MERGEFORMAT">
          <w:r w:rsidR="00A26808">
            <w:rPr>
              <w:noProof/>
            </w:rPr>
            <w:t>13</w:t>
          </w:r>
        </w:fldSimple>
      </w:p>
    </w:sdtContent>
  </w:sdt>
  <w:p w:rsidR="001B1A09" w:rsidRDefault="001B1A0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53" w:rsidRDefault="00E53253" w:rsidP="0010247E">
      <w:pPr>
        <w:spacing w:after="0" w:line="240" w:lineRule="auto"/>
      </w:pPr>
      <w:r>
        <w:separator/>
      </w:r>
    </w:p>
  </w:footnote>
  <w:footnote w:type="continuationSeparator" w:id="1">
    <w:p w:rsidR="00E53253" w:rsidRDefault="00E53253" w:rsidP="0010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091"/>
        </w:tabs>
        <w:ind w:left="809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8811"/>
        </w:tabs>
        <w:ind w:left="88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9531"/>
        </w:tabs>
        <w:ind w:left="95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251"/>
        </w:tabs>
        <w:ind w:left="102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971"/>
        </w:tabs>
        <w:ind w:left="109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1691"/>
        </w:tabs>
        <w:ind w:left="116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411"/>
        </w:tabs>
        <w:ind w:left="124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131"/>
        </w:tabs>
        <w:ind w:left="131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3851"/>
        </w:tabs>
        <w:ind w:left="13851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5" w:firstLine="0"/>
      </w:pPr>
      <w:rPr>
        <w:rFonts w:ascii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18329D5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sz w:val="22"/>
      </w:r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2C97B56"/>
    <w:multiLevelType w:val="hybridMultilevel"/>
    <w:tmpl w:val="5C3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95DA8"/>
    <w:multiLevelType w:val="multilevel"/>
    <w:tmpl w:val="7578087A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0B766542"/>
    <w:multiLevelType w:val="hybridMultilevel"/>
    <w:tmpl w:val="C012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32E2E"/>
    <w:multiLevelType w:val="multilevel"/>
    <w:tmpl w:val="C1EC10D8"/>
    <w:styleLink w:val="WWNum1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0B992D4F"/>
    <w:multiLevelType w:val="multilevel"/>
    <w:tmpl w:val="D3B43584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0BB70F61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72356C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F5A66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FC000A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DD2AEF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162790"/>
    <w:multiLevelType w:val="multilevel"/>
    <w:tmpl w:val="18024C2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9D1B63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B3764D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901651"/>
    <w:multiLevelType w:val="multilevel"/>
    <w:tmpl w:val="D13ECB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E8115F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73A62"/>
    <w:multiLevelType w:val="hybridMultilevel"/>
    <w:tmpl w:val="63F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1381D"/>
    <w:multiLevelType w:val="hybridMultilevel"/>
    <w:tmpl w:val="519E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55DAF"/>
    <w:multiLevelType w:val="multilevel"/>
    <w:tmpl w:val="7E9211D4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3484748F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DD33ED"/>
    <w:multiLevelType w:val="hybridMultilevel"/>
    <w:tmpl w:val="17FA55EC"/>
    <w:lvl w:ilvl="0" w:tplc="7BCC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5356818"/>
    <w:multiLevelType w:val="multilevel"/>
    <w:tmpl w:val="694AA600"/>
    <w:styleLink w:val="WWNum9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366C093C"/>
    <w:multiLevelType w:val="multilevel"/>
    <w:tmpl w:val="0D7E1DC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69E778A"/>
    <w:multiLevelType w:val="multilevel"/>
    <w:tmpl w:val="5BDC76F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36A754F1"/>
    <w:multiLevelType w:val="multilevel"/>
    <w:tmpl w:val="CADE4B7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>
    <w:nsid w:val="372C506B"/>
    <w:multiLevelType w:val="multilevel"/>
    <w:tmpl w:val="A394FF3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E62EA1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7A727C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904153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F26549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F97344"/>
    <w:multiLevelType w:val="hybridMultilevel"/>
    <w:tmpl w:val="59BE2344"/>
    <w:lvl w:ilvl="0" w:tplc="4D5C231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45A03EB"/>
    <w:multiLevelType w:val="multilevel"/>
    <w:tmpl w:val="0F103118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4F22BD5"/>
    <w:multiLevelType w:val="multilevel"/>
    <w:tmpl w:val="88FCC3C4"/>
    <w:styleLink w:val="WWNum14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473B5CBA"/>
    <w:multiLevelType w:val="hybridMultilevel"/>
    <w:tmpl w:val="667ABF0A"/>
    <w:lvl w:ilvl="0" w:tplc="9CF4EB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A502A28"/>
    <w:multiLevelType w:val="multilevel"/>
    <w:tmpl w:val="EA844F2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040347"/>
    <w:multiLevelType w:val="multilevel"/>
    <w:tmpl w:val="F45AE5F2"/>
    <w:styleLink w:val="WWNum12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>
    <w:nsid w:val="4CFB03E4"/>
    <w:multiLevelType w:val="hybridMultilevel"/>
    <w:tmpl w:val="A5F2AD70"/>
    <w:lvl w:ilvl="0" w:tplc="B79447BE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509A5776"/>
    <w:multiLevelType w:val="hybridMultilevel"/>
    <w:tmpl w:val="EE8C1380"/>
    <w:lvl w:ilvl="0" w:tplc="13B41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322F14"/>
    <w:multiLevelType w:val="multilevel"/>
    <w:tmpl w:val="84BC8AAE"/>
    <w:styleLink w:val="WWNum4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590E48CA"/>
    <w:multiLevelType w:val="multilevel"/>
    <w:tmpl w:val="7C9CE3A0"/>
    <w:styleLink w:val="WWNum5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5A041DBB"/>
    <w:multiLevelType w:val="hybridMultilevel"/>
    <w:tmpl w:val="D44E5D44"/>
    <w:lvl w:ilvl="0" w:tplc="EACA06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5A565D52"/>
    <w:multiLevelType w:val="multilevel"/>
    <w:tmpl w:val="C688DE94"/>
    <w:styleLink w:val="WWNum7"/>
    <w:lvl w:ilvl="0">
      <w:start w:val="1"/>
      <w:numFmt w:val="decimal"/>
      <w:lvlText w:val="%1-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>
    <w:nsid w:val="5A984401"/>
    <w:multiLevelType w:val="multilevel"/>
    <w:tmpl w:val="1C66BB4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6E3BBB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7F11E6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AA439D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2E3C6B"/>
    <w:multiLevelType w:val="hybridMultilevel"/>
    <w:tmpl w:val="FFE20C70"/>
    <w:lvl w:ilvl="0" w:tplc="0D12D3C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624952AC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F90925"/>
    <w:multiLevelType w:val="hybridMultilevel"/>
    <w:tmpl w:val="05807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48058B1"/>
    <w:multiLevelType w:val="multilevel"/>
    <w:tmpl w:val="914693A6"/>
    <w:styleLink w:val="WWNum3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676E2641"/>
    <w:multiLevelType w:val="multilevel"/>
    <w:tmpl w:val="311EC4A6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700" w:hanging="34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A7317C3"/>
    <w:multiLevelType w:val="hybridMultilevel"/>
    <w:tmpl w:val="C8F8680C"/>
    <w:lvl w:ilvl="0" w:tplc="A912C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515078"/>
    <w:multiLevelType w:val="multilevel"/>
    <w:tmpl w:val="890E6A8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>
    <w:nsid w:val="6FE20392"/>
    <w:multiLevelType w:val="hybridMultilevel"/>
    <w:tmpl w:val="2C541242"/>
    <w:lvl w:ilvl="0" w:tplc="63669D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724C1187"/>
    <w:multiLevelType w:val="hybridMultilevel"/>
    <w:tmpl w:val="AA449C9E"/>
    <w:lvl w:ilvl="0" w:tplc="0628A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525595"/>
    <w:multiLevelType w:val="hybridMultilevel"/>
    <w:tmpl w:val="D5023B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1E49C1"/>
    <w:multiLevelType w:val="multilevel"/>
    <w:tmpl w:val="90E64C4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760C7D86"/>
    <w:multiLevelType w:val="multilevel"/>
    <w:tmpl w:val="867248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76B96B95"/>
    <w:multiLevelType w:val="multilevel"/>
    <w:tmpl w:val="21E0EB1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B0122AC"/>
    <w:multiLevelType w:val="hybridMultilevel"/>
    <w:tmpl w:val="6BA4DA94"/>
    <w:lvl w:ilvl="0" w:tplc="FD30CB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7A10C9"/>
    <w:multiLevelType w:val="hybridMultilevel"/>
    <w:tmpl w:val="2BC6AD38"/>
    <w:lvl w:ilvl="0" w:tplc="5A7CAA8C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7FB50422"/>
    <w:multiLevelType w:val="hybridMultilevel"/>
    <w:tmpl w:val="D38C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54"/>
  </w:num>
  <w:num w:numId="5">
    <w:abstractNumId w:val="43"/>
  </w:num>
  <w:num w:numId="6">
    <w:abstractNumId w:val="44"/>
  </w:num>
  <w:num w:numId="7">
    <w:abstractNumId w:val="7"/>
  </w:num>
  <w:num w:numId="8">
    <w:abstractNumId w:val="46"/>
  </w:num>
  <w:num w:numId="9">
    <w:abstractNumId w:val="29"/>
  </w:num>
  <w:num w:numId="10">
    <w:abstractNumId w:val="26"/>
  </w:num>
  <w:num w:numId="11">
    <w:abstractNumId w:val="57"/>
  </w:num>
  <w:num w:numId="12">
    <w:abstractNumId w:val="9"/>
  </w:num>
  <w:num w:numId="13">
    <w:abstractNumId w:val="40"/>
  </w:num>
  <w:num w:numId="14">
    <w:abstractNumId w:val="10"/>
  </w:num>
  <w:num w:numId="15">
    <w:abstractNumId w:val="37"/>
  </w:num>
  <w:num w:numId="16">
    <w:abstractNumId w:val="62"/>
  </w:num>
  <w:num w:numId="17">
    <w:abstractNumId w:val="61"/>
  </w:num>
  <w:num w:numId="18">
    <w:abstractNumId w:val="63"/>
  </w:num>
  <w:num w:numId="19">
    <w:abstractNumId w:val="27"/>
  </w:num>
  <w:num w:numId="20">
    <w:abstractNumId w:val="16"/>
  </w:num>
  <w:num w:numId="21">
    <w:abstractNumId w:val="36"/>
  </w:num>
  <w:num w:numId="22">
    <w:abstractNumId w:val="5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19"/>
  </w:num>
  <w:num w:numId="59">
    <w:abstractNumId w:val="39"/>
  </w:num>
  <w:num w:numId="60">
    <w:abstractNumId w:val="30"/>
  </w:num>
  <w:num w:numId="61">
    <w:abstractNumId w:val="47"/>
  </w:num>
  <w:num w:numId="62">
    <w:abstractNumId w:val="6"/>
  </w:num>
  <w:num w:numId="63">
    <w:abstractNumId w:val="5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0423"/>
    <w:rsid w:val="00002A5F"/>
    <w:rsid w:val="00003988"/>
    <w:rsid w:val="000040FA"/>
    <w:rsid w:val="0000484A"/>
    <w:rsid w:val="00016288"/>
    <w:rsid w:val="00032DA5"/>
    <w:rsid w:val="000429F2"/>
    <w:rsid w:val="00043C44"/>
    <w:rsid w:val="000501F4"/>
    <w:rsid w:val="0005158D"/>
    <w:rsid w:val="00052623"/>
    <w:rsid w:val="00054BBE"/>
    <w:rsid w:val="00055763"/>
    <w:rsid w:val="00057BD2"/>
    <w:rsid w:val="00060380"/>
    <w:rsid w:val="0006215F"/>
    <w:rsid w:val="000676A1"/>
    <w:rsid w:val="00091400"/>
    <w:rsid w:val="00092FF8"/>
    <w:rsid w:val="0009317A"/>
    <w:rsid w:val="000968B8"/>
    <w:rsid w:val="00096A80"/>
    <w:rsid w:val="000A0792"/>
    <w:rsid w:val="000A42AB"/>
    <w:rsid w:val="000C4C30"/>
    <w:rsid w:val="000E0F5A"/>
    <w:rsid w:val="000F181B"/>
    <w:rsid w:val="000F2CC9"/>
    <w:rsid w:val="000F4985"/>
    <w:rsid w:val="000F6731"/>
    <w:rsid w:val="000F6AD1"/>
    <w:rsid w:val="0010247E"/>
    <w:rsid w:val="00113FAF"/>
    <w:rsid w:val="00125998"/>
    <w:rsid w:val="00143115"/>
    <w:rsid w:val="001514CC"/>
    <w:rsid w:val="00156ED0"/>
    <w:rsid w:val="001574B3"/>
    <w:rsid w:val="0016650E"/>
    <w:rsid w:val="00173C89"/>
    <w:rsid w:val="00176A18"/>
    <w:rsid w:val="00184EF4"/>
    <w:rsid w:val="0019503F"/>
    <w:rsid w:val="00197089"/>
    <w:rsid w:val="001974F7"/>
    <w:rsid w:val="001A694B"/>
    <w:rsid w:val="001B0ACC"/>
    <w:rsid w:val="001B1550"/>
    <w:rsid w:val="001B1A09"/>
    <w:rsid w:val="001B30C3"/>
    <w:rsid w:val="001B3D43"/>
    <w:rsid w:val="001B686A"/>
    <w:rsid w:val="001C3DD2"/>
    <w:rsid w:val="001C427D"/>
    <w:rsid w:val="001C6F46"/>
    <w:rsid w:val="001C71B0"/>
    <w:rsid w:val="001F301D"/>
    <w:rsid w:val="001F3E01"/>
    <w:rsid w:val="00205D78"/>
    <w:rsid w:val="002160C6"/>
    <w:rsid w:val="0023144A"/>
    <w:rsid w:val="002356A3"/>
    <w:rsid w:val="00240C5C"/>
    <w:rsid w:val="00240FA3"/>
    <w:rsid w:val="0024565D"/>
    <w:rsid w:val="00250947"/>
    <w:rsid w:val="00250FB1"/>
    <w:rsid w:val="00260693"/>
    <w:rsid w:val="00260940"/>
    <w:rsid w:val="00275530"/>
    <w:rsid w:val="00280888"/>
    <w:rsid w:val="0028594D"/>
    <w:rsid w:val="002941AC"/>
    <w:rsid w:val="002B2276"/>
    <w:rsid w:val="002B47CB"/>
    <w:rsid w:val="002D367D"/>
    <w:rsid w:val="002E1AF5"/>
    <w:rsid w:val="002E304D"/>
    <w:rsid w:val="002F4679"/>
    <w:rsid w:val="002F4F0A"/>
    <w:rsid w:val="002F7DBA"/>
    <w:rsid w:val="00326920"/>
    <w:rsid w:val="00330468"/>
    <w:rsid w:val="00330D62"/>
    <w:rsid w:val="00340D25"/>
    <w:rsid w:val="003418FD"/>
    <w:rsid w:val="003470F8"/>
    <w:rsid w:val="00351424"/>
    <w:rsid w:val="00365123"/>
    <w:rsid w:val="0037146C"/>
    <w:rsid w:val="00385A28"/>
    <w:rsid w:val="00395DE6"/>
    <w:rsid w:val="003A7E43"/>
    <w:rsid w:val="003B741A"/>
    <w:rsid w:val="003C2A0F"/>
    <w:rsid w:val="003C3070"/>
    <w:rsid w:val="003D2DC7"/>
    <w:rsid w:val="003F48F5"/>
    <w:rsid w:val="004042E6"/>
    <w:rsid w:val="00404C2E"/>
    <w:rsid w:val="004100BD"/>
    <w:rsid w:val="00422AED"/>
    <w:rsid w:val="00424373"/>
    <w:rsid w:val="00424E1E"/>
    <w:rsid w:val="0043014B"/>
    <w:rsid w:val="00440D79"/>
    <w:rsid w:val="004430E3"/>
    <w:rsid w:val="00444B6D"/>
    <w:rsid w:val="00446FC7"/>
    <w:rsid w:val="004662B9"/>
    <w:rsid w:val="0047130E"/>
    <w:rsid w:val="00485670"/>
    <w:rsid w:val="004900F9"/>
    <w:rsid w:val="00492B6D"/>
    <w:rsid w:val="004A22BE"/>
    <w:rsid w:val="004B0418"/>
    <w:rsid w:val="004B3473"/>
    <w:rsid w:val="004B6DD0"/>
    <w:rsid w:val="004B73B0"/>
    <w:rsid w:val="004C6E86"/>
    <w:rsid w:val="004C7624"/>
    <w:rsid w:val="004D5507"/>
    <w:rsid w:val="004E2697"/>
    <w:rsid w:val="004E29C7"/>
    <w:rsid w:val="004E3111"/>
    <w:rsid w:val="004F6A9C"/>
    <w:rsid w:val="00510236"/>
    <w:rsid w:val="005103FA"/>
    <w:rsid w:val="00511571"/>
    <w:rsid w:val="00513512"/>
    <w:rsid w:val="00531D72"/>
    <w:rsid w:val="0056452C"/>
    <w:rsid w:val="00565F16"/>
    <w:rsid w:val="00573CB2"/>
    <w:rsid w:val="00576163"/>
    <w:rsid w:val="005771CA"/>
    <w:rsid w:val="00577B01"/>
    <w:rsid w:val="0058240D"/>
    <w:rsid w:val="00584693"/>
    <w:rsid w:val="00585190"/>
    <w:rsid w:val="005A074F"/>
    <w:rsid w:val="005A61A8"/>
    <w:rsid w:val="005E5F68"/>
    <w:rsid w:val="005F0F23"/>
    <w:rsid w:val="005F1922"/>
    <w:rsid w:val="005F3A45"/>
    <w:rsid w:val="005F4034"/>
    <w:rsid w:val="005F5494"/>
    <w:rsid w:val="00607AA5"/>
    <w:rsid w:val="00611691"/>
    <w:rsid w:val="006148E0"/>
    <w:rsid w:val="00617533"/>
    <w:rsid w:val="00630E4F"/>
    <w:rsid w:val="0063300D"/>
    <w:rsid w:val="0063391B"/>
    <w:rsid w:val="006359EA"/>
    <w:rsid w:val="006412DE"/>
    <w:rsid w:val="00657BBB"/>
    <w:rsid w:val="006615F9"/>
    <w:rsid w:val="00662690"/>
    <w:rsid w:val="00665564"/>
    <w:rsid w:val="00665F0A"/>
    <w:rsid w:val="006671FD"/>
    <w:rsid w:val="00674945"/>
    <w:rsid w:val="00677127"/>
    <w:rsid w:val="00677D77"/>
    <w:rsid w:val="006815AB"/>
    <w:rsid w:val="00682136"/>
    <w:rsid w:val="00682735"/>
    <w:rsid w:val="00691F4F"/>
    <w:rsid w:val="006931D5"/>
    <w:rsid w:val="00696287"/>
    <w:rsid w:val="006A063B"/>
    <w:rsid w:val="006B2401"/>
    <w:rsid w:val="006B337D"/>
    <w:rsid w:val="006B6D6F"/>
    <w:rsid w:val="006C1F10"/>
    <w:rsid w:val="006C6591"/>
    <w:rsid w:val="006C69D4"/>
    <w:rsid w:val="006D0423"/>
    <w:rsid w:val="006D1B24"/>
    <w:rsid w:val="006E398B"/>
    <w:rsid w:val="006E597C"/>
    <w:rsid w:val="006E5ED0"/>
    <w:rsid w:val="006E64E7"/>
    <w:rsid w:val="006F012E"/>
    <w:rsid w:val="00702AFA"/>
    <w:rsid w:val="00713799"/>
    <w:rsid w:val="00723589"/>
    <w:rsid w:val="00725646"/>
    <w:rsid w:val="007459D2"/>
    <w:rsid w:val="007551F3"/>
    <w:rsid w:val="00760685"/>
    <w:rsid w:val="00763A37"/>
    <w:rsid w:val="007760C4"/>
    <w:rsid w:val="0078015B"/>
    <w:rsid w:val="00782DBE"/>
    <w:rsid w:val="007831CA"/>
    <w:rsid w:val="00795F43"/>
    <w:rsid w:val="007A05F5"/>
    <w:rsid w:val="007A12CB"/>
    <w:rsid w:val="007A2559"/>
    <w:rsid w:val="007B0A95"/>
    <w:rsid w:val="007C4B46"/>
    <w:rsid w:val="007D234B"/>
    <w:rsid w:val="007D2F84"/>
    <w:rsid w:val="007E7155"/>
    <w:rsid w:val="007F08C8"/>
    <w:rsid w:val="007F27B1"/>
    <w:rsid w:val="007F72D7"/>
    <w:rsid w:val="008116D3"/>
    <w:rsid w:val="008208CE"/>
    <w:rsid w:val="00832D2F"/>
    <w:rsid w:val="00833EA6"/>
    <w:rsid w:val="00834F9D"/>
    <w:rsid w:val="008370D2"/>
    <w:rsid w:val="00837353"/>
    <w:rsid w:val="00842A8E"/>
    <w:rsid w:val="00845FCB"/>
    <w:rsid w:val="00850FA7"/>
    <w:rsid w:val="00851C8D"/>
    <w:rsid w:val="008535F1"/>
    <w:rsid w:val="00857480"/>
    <w:rsid w:val="00870CEA"/>
    <w:rsid w:val="00873A06"/>
    <w:rsid w:val="00881D6E"/>
    <w:rsid w:val="00885E54"/>
    <w:rsid w:val="00893A06"/>
    <w:rsid w:val="0089767A"/>
    <w:rsid w:val="008B0810"/>
    <w:rsid w:val="008B240F"/>
    <w:rsid w:val="008B7603"/>
    <w:rsid w:val="008C5AA1"/>
    <w:rsid w:val="008C7528"/>
    <w:rsid w:val="008D0044"/>
    <w:rsid w:val="008D132D"/>
    <w:rsid w:val="008D50FD"/>
    <w:rsid w:val="008E285F"/>
    <w:rsid w:val="008E4C65"/>
    <w:rsid w:val="008E7CDF"/>
    <w:rsid w:val="008F18BC"/>
    <w:rsid w:val="008F76F8"/>
    <w:rsid w:val="00904712"/>
    <w:rsid w:val="00910F10"/>
    <w:rsid w:val="00930863"/>
    <w:rsid w:val="00932518"/>
    <w:rsid w:val="00933567"/>
    <w:rsid w:val="00985238"/>
    <w:rsid w:val="00985BB5"/>
    <w:rsid w:val="00992418"/>
    <w:rsid w:val="009D0DEE"/>
    <w:rsid w:val="009D39F0"/>
    <w:rsid w:val="009D43B2"/>
    <w:rsid w:val="009E73F5"/>
    <w:rsid w:val="009F0754"/>
    <w:rsid w:val="009F1A4E"/>
    <w:rsid w:val="00A02A03"/>
    <w:rsid w:val="00A06B70"/>
    <w:rsid w:val="00A142C5"/>
    <w:rsid w:val="00A23647"/>
    <w:rsid w:val="00A24141"/>
    <w:rsid w:val="00A26808"/>
    <w:rsid w:val="00A315E2"/>
    <w:rsid w:val="00A355FA"/>
    <w:rsid w:val="00A400B3"/>
    <w:rsid w:val="00A449E6"/>
    <w:rsid w:val="00A52B01"/>
    <w:rsid w:val="00A66059"/>
    <w:rsid w:val="00A67D4E"/>
    <w:rsid w:val="00A707FA"/>
    <w:rsid w:val="00A71A00"/>
    <w:rsid w:val="00A71D7B"/>
    <w:rsid w:val="00A727F9"/>
    <w:rsid w:val="00A81634"/>
    <w:rsid w:val="00A82AE2"/>
    <w:rsid w:val="00A94C6E"/>
    <w:rsid w:val="00A958A4"/>
    <w:rsid w:val="00AA6461"/>
    <w:rsid w:val="00AA7B3C"/>
    <w:rsid w:val="00AB602E"/>
    <w:rsid w:val="00AC0D66"/>
    <w:rsid w:val="00AC5144"/>
    <w:rsid w:val="00AC6305"/>
    <w:rsid w:val="00AD284B"/>
    <w:rsid w:val="00AD6275"/>
    <w:rsid w:val="00AD7817"/>
    <w:rsid w:val="00AE648B"/>
    <w:rsid w:val="00AF3D37"/>
    <w:rsid w:val="00B057F6"/>
    <w:rsid w:val="00B05FC4"/>
    <w:rsid w:val="00B17D9E"/>
    <w:rsid w:val="00B27B5E"/>
    <w:rsid w:val="00B30F03"/>
    <w:rsid w:val="00B41803"/>
    <w:rsid w:val="00B43561"/>
    <w:rsid w:val="00B43DD8"/>
    <w:rsid w:val="00B5314B"/>
    <w:rsid w:val="00B53162"/>
    <w:rsid w:val="00B554FF"/>
    <w:rsid w:val="00B57026"/>
    <w:rsid w:val="00B62FCC"/>
    <w:rsid w:val="00B63306"/>
    <w:rsid w:val="00B75E5C"/>
    <w:rsid w:val="00B97625"/>
    <w:rsid w:val="00BA339A"/>
    <w:rsid w:val="00BC456E"/>
    <w:rsid w:val="00BD3345"/>
    <w:rsid w:val="00BD6ECB"/>
    <w:rsid w:val="00BD790C"/>
    <w:rsid w:val="00BE1460"/>
    <w:rsid w:val="00BE6CAD"/>
    <w:rsid w:val="00BE72AC"/>
    <w:rsid w:val="00BF2FEA"/>
    <w:rsid w:val="00BF6410"/>
    <w:rsid w:val="00C0327F"/>
    <w:rsid w:val="00C12247"/>
    <w:rsid w:val="00C125BC"/>
    <w:rsid w:val="00C13EB2"/>
    <w:rsid w:val="00C31B8F"/>
    <w:rsid w:val="00C36E61"/>
    <w:rsid w:val="00C40D72"/>
    <w:rsid w:val="00C4263D"/>
    <w:rsid w:val="00C42ABA"/>
    <w:rsid w:val="00C43062"/>
    <w:rsid w:val="00C43624"/>
    <w:rsid w:val="00C70CDF"/>
    <w:rsid w:val="00C94B5E"/>
    <w:rsid w:val="00C94DF3"/>
    <w:rsid w:val="00CA16E0"/>
    <w:rsid w:val="00CA3946"/>
    <w:rsid w:val="00CA47BC"/>
    <w:rsid w:val="00CA5754"/>
    <w:rsid w:val="00CA79B8"/>
    <w:rsid w:val="00CB0A79"/>
    <w:rsid w:val="00CB183F"/>
    <w:rsid w:val="00CB5C04"/>
    <w:rsid w:val="00CC4A50"/>
    <w:rsid w:val="00CC6095"/>
    <w:rsid w:val="00CC7284"/>
    <w:rsid w:val="00CD248C"/>
    <w:rsid w:val="00CD5CD5"/>
    <w:rsid w:val="00CE620A"/>
    <w:rsid w:val="00CE72A4"/>
    <w:rsid w:val="00CF061C"/>
    <w:rsid w:val="00D035D1"/>
    <w:rsid w:val="00D03D65"/>
    <w:rsid w:val="00D03DF0"/>
    <w:rsid w:val="00D17615"/>
    <w:rsid w:val="00D25804"/>
    <w:rsid w:val="00D27B7A"/>
    <w:rsid w:val="00D426FE"/>
    <w:rsid w:val="00D51C9C"/>
    <w:rsid w:val="00D5300E"/>
    <w:rsid w:val="00D56E18"/>
    <w:rsid w:val="00D721E5"/>
    <w:rsid w:val="00D735C4"/>
    <w:rsid w:val="00D814D2"/>
    <w:rsid w:val="00D83F9F"/>
    <w:rsid w:val="00D84588"/>
    <w:rsid w:val="00D92ED5"/>
    <w:rsid w:val="00DA1E73"/>
    <w:rsid w:val="00DA57B3"/>
    <w:rsid w:val="00DB7007"/>
    <w:rsid w:val="00DD2952"/>
    <w:rsid w:val="00DD2A3A"/>
    <w:rsid w:val="00DD398C"/>
    <w:rsid w:val="00DE5B6A"/>
    <w:rsid w:val="00DF1D57"/>
    <w:rsid w:val="00DF2872"/>
    <w:rsid w:val="00DF570C"/>
    <w:rsid w:val="00DF777E"/>
    <w:rsid w:val="00E00619"/>
    <w:rsid w:val="00E23670"/>
    <w:rsid w:val="00E26B01"/>
    <w:rsid w:val="00E417F2"/>
    <w:rsid w:val="00E4317D"/>
    <w:rsid w:val="00E4778D"/>
    <w:rsid w:val="00E53253"/>
    <w:rsid w:val="00E579CF"/>
    <w:rsid w:val="00E61ABC"/>
    <w:rsid w:val="00E65E27"/>
    <w:rsid w:val="00E71831"/>
    <w:rsid w:val="00E71D02"/>
    <w:rsid w:val="00E72F7A"/>
    <w:rsid w:val="00E73A9D"/>
    <w:rsid w:val="00E74BE4"/>
    <w:rsid w:val="00E81296"/>
    <w:rsid w:val="00E86B6C"/>
    <w:rsid w:val="00E91961"/>
    <w:rsid w:val="00E96094"/>
    <w:rsid w:val="00E96DA5"/>
    <w:rsid w:val="00EA3DF4"/>
    <w:rsid w:val="00EA7A14"/>
    <w:rsid w:val="00EC5FFD"/>
    <w:rsid w:val="00EE0089"/>
    <w:rsid w:val="00EE233E"/>
    <w:rsid w:val="00EE3D87"/>
    <w:rsid w:val="00EF47D9"/>
    <w:rsid w:val="00EF6AC0"/>
    <w:rsid w:val="00F14F8B"/>
    <w:rsid w:val="00F205A0"/>
    <w:rsid w:val="00F20ADB"/>
    <w:rsid w:val="00F310B4"/>
    <w:rsid w:val="00F32F3F"/>
    <w:rsid w:val="00F337B5"/>
    <w:rsid w:val="00F644C3"/>
    <w:rsid w:val="00F739DE"/>
    <w:rsid w:val="00F81498"/>
    <w:rsid w:val="00F82332"/>
    <w:rsid w:val="00F84F05"/>
    <w:rsid w:val="00F90059"/>
    <w:rsid w:val="00F90C0F"/>
    <w:rsid w:val="00F915C2"/>
    <w:rsid w:val="00F922DD"/>
    <w:rsid w:val="00F95DD6"/>
    <w:rsid w:val="00FA5CA6"/>
    <w:rsid w:val="00FA647E"/>
    <w:rsid w:val="00FC5F3C"/>
    <w:rsid w:val="00FE33E0"/>
    <w:rsid w:val="00FE4A2A"/>
    <w:rsid w:val="00FE61C0"/>
    <w:rsid w:val="00FF34C1"/>
    <w:rsid w:val="00FF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7CB"/>
  </w:style>
  <w:style w:type="paragraph" w:styleId="1">
    <w:name w:val="heading 1"/>
    <w:basedOn w:val="a0"/>
    <w:next w:val="a0"/>
    <w:link w:val="10"/>
    <w:qFormat/>
    <w:rsid w:val="007C4B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0">
    <w:name w:val="heading 2"/>
    <w:basedOn w:val="a0"/>
    <w:next w:val="a0"/>
    <w:link w:val="21"/>
    <w:uiPriority w:val="9"/>
    <w:unhideWhenUsed/>
    <w:qFormat/>
    <w:rsid w:val="007C4B4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F40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C5AA1"/>
    <w:pPr>
      <w:keepNext/>
      <w:keepLines/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zh-CN" w:bidi="en-US"/>
    </w:rPr>
  </w:style>
  <w:style w:type="paragraph" w:styleId="5">
    <w:name w:val="heading 5"/>
    <w:basedOn w:val="a0"/>
    <w:next w:val="a0"/>
    <w:link w:val="50"/>
    <w:qFormat/>
    <w:rsid w:val="005F40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C5AA1"/>
    <w:pPr>
      <w:keepNext/>
      <w:keepLines/>
      <w:tabs>
        <w:tab w:val="num" w:pos="1152"/>
      </w:tabs>
      <w:suppressAutoHyphen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lang w:val="en-US" w:eastAsia="zh-CN" w:bidi="en-US"/>
    </w:rPr>
  </w:style>
  <w:style w:type="paragraph" w:styleId="7">
    <w:name w:val="heading 7"/>
    <w:basedOn w:val="a0"/>
    <w:next w:val="a0"/>
    <w:link w:val="70"/>
    <w:uiPriority w:val="9"/>
    <w:qFormat/>
    <w:rsid w:val="008C5AA1"/>
    <w:pPr>
      <w:keepNext/>
      <w:keepLines/>
      <w:tabs>
        <w:tab w:val="num" w:pos="1296"/>
      </w:tabs>
      <w:suppressAutoHyphen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val="en-US" w:eastAsia="zh-CN" w:bidi="en-US"/>
    </w:rPr>
  </w:style>
  <w:style w:type="paragraph" w:styleId="8">
    <w:name w:val="heading 8"/>
    <w:basedOn w:val="a0"/>
    <w:next w:val="a0"/>
    <w:link w:val="80"/>
    <w:uiPriority w:val="9"/>
    <w:qFormat/>
    <w:rsid w:val="008C5AA1"/>
    <w:pPr>
      <w:keepNext/>
      <w:keepLines/>
      <w:tabs>
        <w:tab w:val="num" w:pos="1440"/>
      </w:tabs>
      <w:suppressAutoHyphen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paragraph" w:styleId="9">
    <w:name w:val="heading 9"/>
    <w:basedOn w:val="a0"/>
    <w:next w:val="a0"/>
    <w:link w:val="90"/>
    <w:qFormat/>
    <w:rsid w:val="008C5AA1"/>
    <w:pPr>
      <w:keepNext/>
      <w:keepLines/>
      <w:tabs>
        <w:tab w:val="num" w:pos="1584"/>
      </w:tabs>
      <w:suppressAutoHyphen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B0A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Bodytext">
    <w:name w:val="Body text_"/>
    <w:basedOn w:val="a1"/>
    <w:link w:val="71"/>
    <w:rsid w:val="00F337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7"/>
    <w:basedOn w:val="a0"/>
    <w:link w:val="Bodytext"/>
    <w:rsid w:val="00F337B5"/>
    <w:pPr>
      <w:widowControl w:val="0"/>
      <w:shd w:val="clear" w:color="auto" w:fill="FFFFFF"/>
      <w:spacing w:after="0" w:line="547" w:lineRule="exact"/>
      <w:ind w:hanging="112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F337B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7C4B4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"/>
    <w:rsid w:val="007C4B4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6">
    <w:name w:val="Table Grid"/>
    <w:basedOn w:val="a2"/>
    <w:uiPriority w:val="59"/>
    <w:rsid w:val="007C4B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0"/>
    <w:rsid w:val="007C4B4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7C4B46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0"/>
    <w:unhideWhenUsed/>
    <w:rsid w:val="007C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">
    <w:name w:val="тест"/>
    <w:uiPriority w:val="99"/>
    <w:rsid w:val="007C4B46"/>
    <w:pPr>
      <w:numPr>
        <w:numId w:val="1"/>
      </w:numPr>
    </w:pPr>
  </w:style>
  <w:style w:type="paragraph" w:styleId="a8">
    <w:name w:val="Body Text Indent"/>
    <w:basedOn w:val="a0"/>
    <w:link w:val="a9"/>
    <w:uiPriority w:val="99"/>
    <w:rsid w:val="007C4B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7C4B46"/>
    <w:rPr>
      <w:rFonts w:ascii="Times New Roman" w:eastAsia="Times New Roman" w:hAnsi="Times New Roman" w:cs="Times New Roman"/>
      <w:sz w:val="28"/>
      <w:szCs w:val="20"/>
    </w:rPr>
  </w:style>
  <w:style w:type="paragraph" w:customStyle="1" w:styleId="leftmargin">
    <w:name w:val="left_margin"/>
    <w:basedOn w:val="a0"/>
    <w:rsid w:val="007C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7C4B46"/>
  </w:style>
  <w:style w:type="character" w:customStyle="1" w:styleId="30">
    <w:name w:val="Заголовок 3 Знак"/>
    <w:basedOn w:val="a1"/>
    <w:link w:val="3"/>
    <w:rsid w:val="005F4034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5F40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rsid w:val="005F4034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F403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1"/>
    <w:rsid w:val="005F40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1"/>
    <w:rsid w:val="005F40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5F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F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rsid w:val="005F4034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5F4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5F403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5F40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5F403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1"/>
    <w:rsid w:val="005F4034"/>
  </w:style>
  <w:style w:type="character" w:styleId="ad">
    <w:name w:val="Strong"/>
    <w:basedOn w:val="a1"/>
    <w:qFormat/>
    <w:rsid w:val="005F4034"/>
    <w:rPr>
      <w:b/>
      <w:bCs/>
    </w:rPr>
  </w:style>
  <w:style w:type="character" w:styleId="ae">
    <w:name w:val="Emphasis"/>
    <w:basedOn w:val="a1"/>
    <w:qFormat/>
    <w:rsid w:val="005F4034"/>
    <w:rPr>
      <w:i/>
      <w:iCs/>
    </w:rPr>
  </w:style>
  <w:style w:type="character" w:customStyle="1" w:styleId="apple-converted-space">
    <w:name w:val="apple-converted-space"/>
    <w:basedOn w:val="a1"/>
    <w:rsid w:val="005F4034"/>
  </w:style>
  <w:style w:type="paragraph" w:customStyle="1" w:styleId="11">
    <w:name w:val="Без интервала1"/>
    <w:rsid w:val="005F4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Body Text"/>
    <w:basedOn w:val="a0"/>
    <w:link w:val="af0"/>
    <w:uiPriority w:val="99"/>
    <w:rsid w:val="005F4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99"/>
    <w:rsid w:val="005F4034"/>
    <w:rPr>
      <w:rFonts w:ascii="Times New Roman" w:eastAsia="Times New Roman" w:hAnsi="Times New Roman" w:cs="Times New Roman"/>
      <w:sz w:val="24"/>
      <w:szCs w:val="24"/>
    </w:rPr>
  </w:style>
  <w:style w:type="character" w:customStyle="1" w:styleId="trb121">
    <w:name w:val="trb121"/>
    <w:basedOn w:val="a1"/>
    <w:rsid w:val="005F4034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basedOn w:val="a1"/>
    <w:rsid w:val="005F4034"/>
  </w:style>
  <w:style w:type="paragraph" w:customStyle="1" w:styleId="c1">
    <w:name w:val="c1"/>
    <w:basedOn w:val="a0"/>
    <w:rsid w:val="005F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0"/>
    <w:rsid w:val="005F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8">
    <w:name w:val="c3 c8"/>
    <w:basedOn w:val="a1"/>
    <w:rsid w:val="005F4034"/>
  </w:style>
  <w:style w:type="paragraph" w:customStyle="1" w:styleId="22">
    <w:name w:val="Абзац списка2"/>
    <w:basedOn w:val="a0"/>
    <w:rsid w:val="005F4034"/>
    <w:pPr>
      <w:suppressAutoHyphens/>
    </w:pPr>
    <w:rPr>
      <w:rFonts w:ascii="Calibri" w:eastAsia="Lucida Sans Unicode" w:hAnsi="Calibri" w:cs="font290"/>
      <w:kern w:val="1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5F4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F4034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5F4034"/>
    <w:rPr>
      <w:color w:val="0000FF"/>
      <w:u w:val="single"/>
    </w:rPr>
  </w:style>
  <w:style w:type="paragraph" w:customStyle="1" w:styleId="Default">
    <w:name w:val="Default"/>
    <w:rsid w:val="005F4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0"/>
    <w:link w:val="af3"/>
    <w:uiPriority w:val="99"/>
    <w:semiHidden/>
    <w:unhideWhenUsed/>
    <w:rsid w:val="00B6330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B63306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1"/>
    <w:uiPriority w:val="99"/>
    <w:semiHidden/>
    <w:unhideWhenUsed/>
    <w:rsid w:val="00B63306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B633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B63306"/>
    <w:rPr>
      <w:rFonts w:eastAsiaTheme="minorHAnsi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8C5AA1"/>
    <w:rPr>
      <w:rFonts w:ascii="Cambria" w:eastAsia="Times New Roman" w:hAnsi="Cambria" w:cs="Times New Roman"/>
      <w:b/>
      <w:bCs/>
      <w:i/>
      <w:iCs/>
      <w:color w:val="4F81BD"/>
      <w:lang w:val="en-US" w:eastAsia="zh-CN" w:bidi="en-US"/>
    </w:rPr>
  </w:style>
  <w:style w:type="character" w:customStyle="1" w:styleId="60">
    <w:name w:val="Заголовок 6 Знак"/>
    <w:basedOn w:val="a1"/>
    <w:link w:val="6"/>
    <w:uiPriority w:val="9"/>
    <w:rsid w:val="008C5AA1"/>
    <w:rPr>
      <w:rFonts w:ascii="Cambria" w:eastAsia="Times New Roman" w:hAnsi="Cambria" w:cs="Times New Roman"/>
      <w:i/>
      <w:iCs/>
      <w:color w:val="243F60"/>
      <w:lang w:val="en-US" w:eastAsia="zh-CN" w:bidi="en-US"/>
    </w:rPr>
  </w:style>
  <w:style w:type="character" w:customStyle="1" w:styleId="70">
    <w:name w:val="Заголовок 7 Знак"/>
    <w:basedOn w:val="a1"/>
    <w:link w:val="7"/>
    <w:uiPriority w:val="9"/>
    <w:rsid w:val="008C5AA1"/>
    <w:rPr>
      <w:rFonts w:ascii="Cambria" w:eastAsia="Times New Roman" w:hAnsi="Cambria" w:cs="Times New Roman"/>
      <w:i/>
      <w:iCs/>
      <w:color w:val="404040"/>
      <w:lang w:val="en-US" w:eastAsia="zh-CN" w:bidi="en-US"/>
    </w:rPr>
  </w:style>
  <w:style w:type="character" w:customStyle="1" w:styleId="80">
    <w:name w:val="Заголовок 8 Знак"/>
    <w:basedOn w:val="a1"/>
    <w:link w:val="8"/>
    <w:uiPriority w:val="9"/>
    <w:rsid w:val="008C5AA1"/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1"/>
    <w:link w:val="9"/>
    <w:rsid w:val="008C5AA1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numbering" w:customStyle="1" w:styleId="12">
    <w:name w:val="Нет списка1"/>
    <w:next w:val="a3"/>
    <w:uiPriority w:val="99"/>
    <w:semiHidden/>
    <w:unhideWhenUsed/>
    <w:rsid w:val="008C5AA1"/>
  </w:style>
  <w:style w:type="character" w:customStyle="1" w:styleId="FontStyle44">
    <w:name w:val="Font Style44"/>
    <w:rsid w:val="008C5AA1"/>
    <w:rPr>
      <w:rFonts w:ascii="Times New Roman" w:hAnsi="Times New Roman" w:cs="Times New Roman"/>
      <w:sz w:val="26"/>
    </w:rPr>
  </w:style>
  <w:style w:type="character" w:customStyle="1" w:styleId="af7">
    <w:name w:val="Ссылка указателя"/>
    <w:rsid w:val="008C5AA1"/>
  </w:style>
  <w:style w:type="paragraph" w:styleId="13">
    <w:name w:val="toc 1"/>
    <w:basedOn w:val="a0"/>
    <w:next w:val="a0"/>
    <w:rsid w:val="008C5AA1"/>
    <w:pPr>
      <w:tabs>
        <w:tab w:val="right" w:leader="dot" w:pos="9269"/>
      </w:tabs>
      <w:suppressAutoHyphens/>
      <w:spacing w:line="360" w:lineRule="auto"/>
    </w:pPr>
    <w:rPr>
      <w:rFonts w:ascii="Calibri" w:eastAsia="Calibri" w:hAnsi="Calibri" w:cs="Times New Roman"/>
      <w:sz w:val="28"/>
      <w:szCs w:val="28"/>
      <w:lang w:bidi="en-US"/>
    </w:rPr>
  </w:style>
  <w:style w:type="paragraph" w:styleId="af8">
    <w:name w:val="Subtitle"/>
    <w:basedOn w:val="a0"/>
    <w:next w:val="a0"/>
    <w:link w:val="af9"/>
    <w:uiPriority w:val="11"/>
    <w:qFormat/>
    <w:rsid w:val="008C5AA1"/>
    <w:p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 w:bidi="en-US"/>
    </w:rPr>
  </w:style>
  <w:style w:type="character" w:customStyle="1" w:styleId="af9">
    <w:name w:val="Подзаголовок Знак"/>
    <w:basedOn w:val="a1"/>
    <w:link w:val="af8"/>
    <w:uiPriority w:val="11"/>
    <w:rsid w:val="008C5A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 w:bidi="en-US"/>
    </w:rPr>
  </w:style>
  <w:style w:type="paragraph" w:styleId="afa">
    <w:name w:val="toa heading"/>
    <w:basedOn w:val="1"/>
    <w:next w:val="a0"/>
    <w:rsid w:val="008C5AA1"/>
    <w:pPr>
      <w:suppressAutoHyphens/>
      <w:outlineLvl w:val="9"/>
    </w:pPr>
    <w:rPr>
      <w:lang w:val="en-US" w:eastAsia="zh-CN" w:bidi="en-US"/>
    </w:rPr>
  </w:style>
  <w:style w:type="character" w:customStyle="1" w:styleId="FontStyle49">
    <w:name w:val="Font Style49"/>
    <w:basedOn w:val="a1"/>
    <w:rsid w:val="008C5AA1"/>
    <w:rPr>
      <w:rFonts w:ascii="Times New Roman" w:hAnsi="Times New Roman" w:cs="Times New Roman"/>
      <w:sz w:val="24"/>
      <w:szCs w:val="24"/>
    </w:rPr>
  </w:style>
  <w:style w:type="paragraph" w:styleId="afb">
    <w:name w:val="TOC Heading"/>
    <w:basedOn w:val="1"/>
    <w:next w:val="a0"/>
    <w:uiPriority w:val="39"/>
    <w:unhideWhenUsed/>
    <w:qFormat/>
    <w:rsid w:val="008C5AA1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8C5AA1"/>
    <w:pPr>
      <w:spacing w:after="100"/>
      <w:ind w:left="220"/>
    </w:pPr>
    <w:rPr>
      <w:rFonts w:eastAsiaTheme="minorHAnsi"/>
      <w:lang w:eastAsia="en-US"/>
    </w:rPr>
  </w:style>
  <w:style w:type="paragraph" w:styleId="afc">
    <w:name w:val="Balloon Text"/>
    <w:basedOn w:val="a0"/>
    <w:link w:val="afd"/>
    <w:uiPriority w:val="99"/>
    <w:unhideWhenUsed/>
    <w:rsid w:val="008C5A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1"/>
    <w:link w:val="afc"/>
    <w:uiPriority w:val="99"/>
    <w:rsid w:val="008C5AA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2"/>
    <w:uiPriority w:val="59"/>
    <w:rsid w:val="00B75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unhideWhenUsed/>
    <w:rsid w:val="00B75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B75E5C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0"/>
    <w:link w:val="aff"/>
    <w:rsid w:val="00B75E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B75E5C"/>
    <w:rPr>
      <w:rFonts w:ascii="Courier New" w:eastAsia="Times New Roman" w:hAnsi="Courier New" w:cs="Times New Roman"/>
      <w:sz w:val="20"/>
      <w:szCs w:val="20"/>
    </w:rPr>
  </w:style>
  <w:style w:type="paragraph" w:styleId="aff0">
    <w:name w:val="List"/>
    <w:basedOn w:val="a0"/>
    <w:unhideWhenUsed/>
    <w:rsid w:val="00B75E5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Îáû÷íûé"/>
    <w:rsid w:val="002D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ord">
    <w:name w:val="mord"/>
    <w:basedOn w:val="a1"/>
    <w:rsid w:val="002D367D"/>
  </w:style>
  <w:style w:type="character" w:customStyle="1" w:styleId="vlist-s">
    <w:name w:val="vlist-s"/>
    <w:basedOn w:val="a1"/>
    <w:rsid w:val="002D367D"/>
  </w:style>
  <w:style w:type="character" w:customStyle="1" w:styleId="mbin">
    <w:name w:val="mbin"/>
    <w:basedOn w:val="a1"/>
    <w:rsid w:val="002D367D"/>
  </w:style>
  <w:style w:type="character" w:customStyle="1" w:styleId="mrel">
    <w:name w:val="mrel"/>
    <w:basedOn w:val="a1"/>
    <w:rsid w:val="002D367D"/>
  </w:style>
  <w:style w:type="character" w:customStyle="1" w:styleId="mopen">
    <w:name w:val="mopen"/>
    <w:basedOn w:val="a1"/>
    <w:rsid w:val="002D367D"/>
  </w:style>
  <w:style w:type="character" w:customStyle="1" w:styleId="mclose">
    <w:name w:val="mclose"/>
    <w:basedOn w:val="a1"/>
    <w:rsid w:val="002D367D"/>
  </w:style>
  <w:style w:type="paragraph" w:customStyle="1" w:styleId="Standard">
    <w:name w:val="Standard"/>
    <w:rsid w:val="00CA39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CA39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A3946"/>
    <w:pPr>
      <w:spacing w:after="140" w:line="288" w:lineRule="auto"/>
    </w:pPr>
  </w:style>
  <w:style w:type="paragraph" w:styleId="aff2">
    <w:name w:val="caption"/>
    <w:basedOn w:val="Standard"/>
    <w:uiPriority w:val="35"/>
    <w:qFormat/>
    <w:rsid w:val="00CA39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3946"/>
    <w:pPr>
      <w:suppressLineNumbers/>
    </w:pPr>
  </w:style>
  <w:style w:type="paragraph" w:customStyle="1" w:styleId="DocumentMap">
    <w:name w:val="DocumentMap"/>
    <w:rsid w:val="00CA394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Bodytext9">
    <w:name w:val="Body text (9)"/>
    <w:basedOn w:val="Standard"/>
    <w:rsid w:val="00CA3946"/>
    <w:pPr>
      <w:shd w:val="clear" w:color="auto" w:fill="FFFFFF"/>
      <w:spacing w:before="240" w:line="274" w:lineRule="exact"/>
    </w:pPr>
    <w:rPr>
      <w:b/>
      <w:bCs/>
      <w:sz w:val="22"/>
      <w:szCs w:val="22"/>
      <w:lang w:eastAsia="en-US"/>
    </w:rPr>
  </w:style>
  <w:style w:type="paragraph" w:customStyle="1" w:styleId="HeaderandFooter">
    <w:name w:val="Header and Footer"/>
    <w:basedOn w:val="Standard"/>
    <w:rsid w:val="00CA3946"/>
  </w:style>
  <w:style w:type="paragraph" w:customStyle="1" w:styleId="TableContents">
    <w:name w:val="Table Contents"/>
    <w:basedOn w:val="Standard"/>
    <w:rsid w:val="00CA3946"/>
  </w:style>
  <w:style w:type="paragraph" w:customStyle="1" w:styleId="TableHeading">
    <w:name w:val="Table Heading"/>
    <w:basedOn w:val="TableContents"/>
    <w:rsid w:val="00CA3946"/>
  </w:style>
  <w:style w:type="paragraph" w:customStyle="1" w:styleId="BodyTextIndent11">
    <w:name w:val="Body Text Indent;текст;Основной текст 1;Основной текст 1 Знак Знак Знак"/>
    <w:basedOn w:val="Standard"/>
    <w:rsid w:val="00CA3946"/>
    <w:pPr>
      <w:spacing w:after="120"/>
      <w:ind w:left="283"/>
    </w:pPr>
  </w:style>
  <w:style w:type="paragraph" w:customStyle="1" w:styleId="15">
    <w:name w:val="Абзац списка1"/>
    <w:basedOn w:val="Standard"/>
    <w:rsid w:val="00CA39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литер"/>
    <w:basedOn w:val="Standard"/>
    <w:rsid w:val="00CA3946"/>
    <w:pPr>
      <w:ind w:left="397" w:hanging="397"/>
    </w:pPr>
    <w:rPr>
      <w:lang w:eastAsia="ar-SA"/>
    </w:rPr>
  </w:style>
  <w:style w:type="paragraph" w:styleId="aff4">
    <w:name w:val="Document Map"/>
    <w:basedOn w:val="Standard"/>
    <w:link w:val="aff5"/>
    <w:rsid w:val="00CA3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1"/>
    <w:link w:val="aff4"/>
    <w:rsid w:val="00CA3946"/>
    <w:rPr>
      <w:rFonts w:ascii="Tahoma" w:eastAsia="SimSun" w:hAnsi="Tahoma" w:cs="Tahoma"/>
      <w:kern w:val="3"/>
      <w:sz w:val="20"/>
      <w:szCs w:val="20"/>
      <w:shd w:val="clear" w:color="auto" w:fill="000080"/>
      <w:lang w:val="en-US" w:eastAsia="zh-CN" w:bidi="hi-IN"/>
    </w:rPr>
  </w:style>
  <w:style w:type="paragraph" w:customStyle="1" w:styleId="c7">
    <w:name w:val="c7"/>
    <w:basedOn w:val="Standard"/>
    <w:rsid w:val="00CA3946"/>
    <w:pPr>
      <w:spacing w:before="100" w:after="100"/>
    </w:pPr>
    <w:rPr>
      <w:rFonts w:ascii="Times New Roman" w:hAnsi="Times New Roman"/>
    </w:rPr>
  </w:style>
  <w:style w:type="character" w:customStyle="1" w:styleId="ListLabel1">
    <w:name w:val="ListLabel 1"/>
    <w:rsid w:val="00CA3946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rsid w:val="00CA3946"/>
    <w:rPr>
      <w:rFonts w:cs="Times New Roman"/>
    </w:rPr>
  </w:style>
  <w:style w:type="character" w:customStyle="1" w:styleId="ListLabel3">
    <w:name w:val="ListLabel 3"/>
    <w:rsid w:val="00CA3946"/>
    <w:rPr>
      <w:rFonts w:cs="Times New Roman"/>
    </w:rPr>
  </w:style>
  <w:style w:type="character" w:customStyle="1" w:styleId="ListLabel4">
    <w:name w:val="ListLabel 4"/>
    <w:rsid w:val="00CA3946"/>
    <w:rPr>
      <w:rFonts w:cs="Times New Roman"/>
    </w:rPr>
  </w:style>
  <w:style w:type="character" w:customStyle="1" w:styleId="ListLabel5">
    <w:name w:val="ListLabel 5"/>
    <w:rsid w:val="00CA3946"/>
    <w:rPr>
      <w:rFonts w:cs="Times New Roman"/>
    </w:rPr>
  </w:style>
  <w:style w:type="character" w:customStyle="1" w:styleId="ListLabel6">
    <w:name w:val="ListLabel 6"/>
    <w:rsid w:val="00CA3946"/>
    <w:rPr>
      <w:rFonts w:cs="Times New Roman"/>
    </w:rPr>
  </w:style>
  <w:style w:type="character" w:customStyle="1" w:styleId="ListLabel7">
    <w:name w:val="ListLabel 7"/>
    <w:rsid w:val="00CA3946"/>
    <w:rPr>
      <w:rFonts w:cs="Times New Roman"/>
    </w:rPr>
  </w:style>
  <w:style w:type="character" w:customStyle="1" w:styleId="ListLabel8">
    <w:name w:val="ListLabel 8"/>
    <w:rsid w:val="00CA3946"/>
    <w:rPr>
      <w:rFonts w:cs="Times New Roman"/>
    </w:rPr>
  </w:style>
  <w:style w:type="character" w:customStyle="1" w:styleId="ListLabel9">
    <w:name w:val="ListLabel 9"/>
    <w:rsid w:val="00CA3946"/>
    <w:rPr>
      <w:rFonts w:cs="Times New Roman"/>
    </w:rPr>
  </w:style>
  <w:style w:type="character" w:customStyle="1" w:styleId="110">
    <w:name w:val="Основной текст с отступом Знак;текст Знак;Основной текст 1 Знак;Основной текст 1 Знак Знак Знак Знак"/>
    <w:rsid w:val="00CA3946"/>
    <w:rPr>
      <w:sz w:val="24"/>
    </w:rPr>
  </w:style>
  <w:style w:type="character" w:customStyle="1" w:styleId="16">
    <w:name w:val="Основной текст с отступом Знак1"/>
    <w:basedOn w:val="a1"/>
    <w:rsid w:val="00CA3946"/>
  </w:style>
  <w:style w:type="character" w:customStyle="1" w:styleId="ListLabel10">
    <w:name w:val="ListLabel 10"/>
    <w:rsid w:val="00CA3946"/>
    <w:rPr>
      <w:rFonts w:cs="Times New Roman"/>
    </w:rPr>
  </w:style>
  <w:style w:type="character" w:customStyle="1" w:styleId="ListLabel11">
    <w:name w:val="ListLabel 11"/>
    <w:rsid w:val="00CA3946"/>
    <w:rPr>
      <w:rFonts w:cs="Times New Roman"/>
    </w:rPr>
  </w:style>
  <w:style w:type="character" w:customStyle="1" w:styleId="ListLabel12">
    <w:name w:val="ListLabel 12"/>
    <w:rsid w:val="00CA3946"/>
    <w:rPr>
      <w:rFonts w:cs="Times New Roman"/>
    </w:rPr>
  </w:style>
  <w:style w:type="character" w:customStyle="1" w:styleId="ListLabel13">
    <w:name w:val="ListLabel 13"/>
    <w:rsid w:val="00CA3946"/>
    <w:rPr>
      <w:rFonts w:cs="Times New Roman"/>
    </w:rPr>
  </w:style>
  <w:style w:type="character" w:customStyle="1" w:styleId="ListLabel14">
    <w:name w:val="ListLabel 14"/>
    <w:rsid w:val="00CA3946"/>
    <w:rPr>
      <w:rFonts w:cs="Times New Roman"/>
    </w:rPr>
  </w:style>
  <w:style w:type="character" w:customStyle="1" w:styleId="ListLabel15">
    <w:name w:val="ListLabel 15"/>
    <w:rsid w:val="00CA3946"/>
    <w:rPr>
      <w:rFonts w:cs="Times New Roman"/>
    </w:rPr>
  </w:style>
  <w:style w:type="character" w:customStyle="1" w:styleId="ListLabel16">
    <w:name w:val="ListLabel 16"/>
    <w:rsid w:val="00CA3946"/>
    <w:rPr>
      <w:rFonts w:cs="Times New Roman"/>
    </w:rPr>
  </w:style>
  <w:style w:type="character" w:customStyle="1" w:styleId="ListLabel17">
    <w:name w:val="ListLabel 17"/>
    <w:rsid w:val="00CA3946"/>
    <w:rPr>
      <w:rFonts w:cs="Times New Roman"/>
    </w:rPr>
  </w:style>
  <w:style w:type="character" w:customStyle="1" w:styleId="ListLabel18">
    <w:name w:val="ListLabel 18"/>
    <w:rsid w:val="00CA3946"/>
    <w:rPr>
      <w:rFonts w:cs="Times New Roman"/>
    </w:rPr>
  </w:style>
  <w:style w:type="character" w:customStyle="1" w:styleId="ListLabel19">
    <w:name w:val="ListLabel 19"/>
    <w:rsid w:val="00CA3946"/>
    <w:rPr>
      <w:rFonts w:cs="Times New Roman"/>
    </w:rPr>
  </w:style>
  <w:style w:type="character" w:customStyle="1" w:styleId="ListLabel20">
    <w:name w:val="ListLabel 20"/>
    <w:rsid w:val="00CA3946"/>
    <w:rPr>
      <w:rFonts w:cs="Times New Roman"/>
    </w:rPr>
  </w:style>
  <w:style w:type="character" w:customStyle="1" w:styleId="ListLabel21">
    <w:name w:val="ListLabel 21"/>
    <w:rsid w:val="00CA3946"/>
    <w:rPr>
      <w:rFonts w:cs="Times New Roman"/>
    </w:rPr>
  </w:style>
  <w:style w:type="character" w:customStyle="1" w:styleId="ListLabel22">
    <w:name w:val="ListLabel 22"/>
    <w:rsid w:val="00CA3946"/>
    <w:rPr>
      <w:rFonts w:cs="Times New Roman"/>
    </w:rPr>
  </w:style>
  <w:style w:type="character" w:customStyle="1" w:styleId="ListLabel23">
    <w:name w:val="ListLabel 23"/>
    <w:rsid w:val="00CA3946"/>
    <w:rPr>
      <w:rFonts w:cs="Times New Roman"/>
    </w:rPr>
  </w:style>
  <w:style w:type="character" w:customStyle="1" w:styleId="ListLabel24">
    <w:name w:val="ListLabel 24"/>
    <w:rsid w:val="00CA3946"/>
    <w:rPr>
      <w:rFonts w:cs="Times New Roman"/>
    </w:rPr>
  </w:style>
  <w:style w:type="character" w:customStyle="1" w:styleId="ListLabel25">
    <w:name w:val="ListLabel 25"/>
    <w:rsid w:val="00CA3946"/>
    <w:rPr>
      <w:rFonts w:cs="Times New Roman"/>
    </w:rPr>
  </w:style>
  <w:style w:type="character" w:customStyle="1" w:styleId="ListLabel26">
    <w:name w:val="ListLabel 26"/>
    <w:rsid w:val="00CA3946"/>
    <w:rPr>
      <w:rFonts w:cs="Times New Roman"/>
    </w:rPr>
  </w:style>
  <w:style w:type="character" w:customStyle="1" w:styleId="ListLabel27">
    <w:name w:val="ListLabel 27"/>
    <w:rsid w:val="00CA3946"/>
    <w:rPr>
      <w:rFonts w:cs="Times New Roman"/>
    </w:rPr>
  </w:style>
  <w:style w:type="character" w:customStyle="1" w:styleId="ListLabel28">
    <w:name w:val="ListLabel 28"/>
    <w:rsid w:val="00CA3946"/>
    <w:rPr>
      <w:rFonts w:cs="Times New Roman"/>
    </w:rPr>
  </w:style>
  <w:style w:type="character" w:customStyle="1" w:styleId="ListLabel29">
    <w:name w:val="ListLabel 29"/>
    <w:rsid w:val="00CA3946"/>
    <w:rPr>
      <w:rFonts w:cs="Times New Roman"/>
    </w:rPr>
  </w:style>
  <w:style w:type="character" w:customStyle="1" w:styleId="ListLabel30">
    <w:name w:val="ListLabel 30"/>
    <w:rsid w:val="00CA3946"/>
    <w:rPr>
      <w:rFonts w:cs="Times New Roman"/>
    </w:rPr>
  </w:style>
  <w:style w:type="character" w:customStyle="1" w:styleId="ListLabel31">
    <w:name w:val="ListLabel 31"/>
    <w:rsid w:val="00CA3946"/>
    <w:rPr>
      <w:rFonts w:cs="Times New Roman"/>
    </w:rPr>
  </w:style>
  <w:style w:type="character" w:customStyle="1" w:styleId="ListLabel32">
    <w:name w:val="ListLabel 32"/>
    <w:rsid w:val="00CA3946"/>
    <w:rPr>
      <w:rFonts w:cs="Times New Roman"/>
    </w:rPr>
  </w:style>
  <w:style w:type="character" w:customStyle="1" w:styleId="ListLabel33">
    <w:name w:val="ListLabel 33"/>
    <w:rsid w:val="00CA3946"/>
    <w:rPr>
      <w:rFonts w:cs="Times New Roman"/>
    </w:rPr>
  </w:style>
  <w:style w:type="character" w:customStyle="1" w:styleId="ListLabel34">
    <w:name w:val="ListLabel 34"/>
    <w:rsid w:val="00CA3946"/>
    <w:rPr>
      <w:rFonts w:cs="Times New Roman"/>
    </w:rPr>
  </w:style>
  <w:style w:type="character" w:customStyle="1" w:styleId="ListLabel35">
    <w:name w:val="ListLabel 35"/>
    <w:rsid w:val="00CA3946"/>
    <w:rPr>
      <w:rFonts w:cs="Times New Roman"/>
    </w:rPr>
  </w:style>
  <w:style w:type="character" w:customStyle="1" w:styleId="ListLabel36">
    <w:name w:val="ListLabel 36"/>
    <w:rsid w:val="00CA3946"/>
    <w:rPr>
      <w:rFonts w:cs="Times New Roman"/>
    </w:rPr>
  </w:style>
  <w:style w:type="character" w:customStyle="1" w:styleId="ListLabel37">
    <w:name w:val="ListLabel 37"/>
    <w:rsid w:val="00CA3946"/>
    <w:rPr>
      <w:rFonts w:cs="Times New Roman"/>
    </w:rPr>
  </w:style>
  <w:style w:type="character" w:customStyle="1" w:styleId="ListLabel38">
    <w:name w:val="ListLabel 38"/>
    <w:rsid w:val="00CA3946"/>
    <w:rPr>
      <w:rFonts w:cs="Times New Roman"/>
    </w:rPr>
  </w:style>
  <w:style w:type="character" w:customStyle="1" w:styleId="ListLabel39">
    <w:name w:val="ListLabel 39"/>
    <w:rsid w:val="00CA3946"/>
    <w:rPr>
      <w:rFonts w:cs="Times New Roman"/>
    </w:rPr>
  </w:style>
  <w:style w:type="character" w:customStyle="1" w:styleId="ListLabel40">
    <w:name w:val="ListLabel 40"/>
    <w:rsid w:val="00CA3946"/>
    <w:rPr>
      <w:rFonts w:cs="Times New Roman"/>
    </w:rPr>
  </w:style>
  <w:style w:type="character" w:customStyle="1" w:styleId="ListLabel41">
    <w:name w:val="ListLabel 41"/>
    <w:rsid w:val="00CA3946"/>
    <w:rPr>
      <w:rFonts w:cs="Times New Roman"/>
    </w:rPr>
  </w:style>
  <w:style w:type="character" w:customStyle="1" w:styleId="ListLabel42">
    <w:name w:val="ListLabel 42"/>
    <w:rsid w:val="00CA3946"/>
    <w:rPr>
      <w:rFonts w:cs="Times New Roman"/>
    </w:rPr>
  </w:style>
  <w:style w:type="character" w:customStyle="1" w:styleId="ListLabel43">
    <w:name w:val="ListLabel 43"/>
    <w:rsid w:val="00CA3946"/>
    <w:rPr>
      <w:rFonts w:cs="Times New Roman"/>
    </w:rPr>
  </w:style>
  <w:style w:type="character" w:customStyle="1" w:styleId="ListLabel44">
    <w:name w:val="ListLabel 44"/>
    <w:rsid w:val="00CA3946"/>
    <w:rPr>
      <w:rFonts w:cs="Times New Roman"/>
    </w:rPr>
  </w:style>
  <w:style w:type="character" w:customStyle="1" w:styleId="ListLabel45">
    <w:name w:val="ListLabel 45"/>
    <w:rsid w:val="00CA3946"/>
    <w:rPr>
      <w:rFonts w:cs="Times New Roman"/>
    </w:rPr>
  </w:style>
  <w:style w:type="character" w:customStyle="1" w:styleId="ListLabel46">
    <w:name w:val="ListLabel 46"/>
    <w:rsid w:val="00CA3946"/>
    <w:rPr>
      <w:rFonts w:cs="Times New Roman"/>
    </w:rPr>
  </w:style>
  <w:style w:type="character" w:customStyle="1" w:styleId="ListLabel47">
    <w:name w:val="ListLabel 47"/>
    <w:rsid w:val="00CA3946"/>
    <w:rPr>
      <w:rFonts w:cs="Times New Roman"/>
    </w:rPr>
  </w:style>
  <w:style w:type="character" w:customStyle="1" w:styleId="ListLabel48">
    <w:name w:val="ListLabel 48"/>
    <w:rsid w:val="00CA3946"/>
    <w:rPr>
      <w:rFonts w:cs="Times New Roman"/>
    </w:rPr>
  </w:style>
  <w:style w:type="character" w:customStyle="1" w:styleId="ListLabel49">
    <w:name w:val="ListLabel 49"/>
    <w:rsid w:val="00CA3946"/>
    <w:rPr>
      <w:rFonts w:cs="Times New Roman"/>
    </w:rPr>
  </w:style>
  <w:style w:type="character" w:customStyle="1" w:styleId="ListLabel50">
    <w:name w:val="ListLabel 50"/>
    <w:rsid w:val="00CA3946"/>
    <w:rPr>
      <w:rFonts w:cs="Times New Roman"/>
    </w:rPr>
  </w:style>
  <w:style w:type="character" w:customStyle="1" w:styleId="ListLabel51">
    <w:name w:val="ListLabel 51"/>
    <w:rsid w:val="00CA3946"/>
    <w:rPr>
      <w:rFonts w:cs="Times New Roman"/>
    </w:rPr>
  </w:style>
  <w:style w:type="character" w:customStyle="1" w:styleId="ListLabel52">
    <w:name w:val="ListLabel 52"/>
    <w:rsid w:val="00CA3946"/>
    <w:rPr>
      <w:rFonts w:cs="Times New Roman"/>
    </w:rPr>
  </w:style>
  <w:style w:type="character" w:customStyle="1" w:styleId="ListLabel53">
    <w:name w:val="ListLabel 53"/>
    <w:rsid w:val="00CA3946"/>
    <w:rPr>
      <w:rFonts w:cs="Times New Roman"/>
    </w:rPr>
  </w:style>
  <w:style w:type="character" w:customStyle="1" w:styleId="ListLabel54">
    <w:name w:val="ListLabel 54"/>
    <w:rsid w:val="00CA3946"/>
    <w:rPr>
      <w:rFonts w:cs="Times New Roman"/>
    </w:rPr>
  </w:style>
  <w:style w:type="character" w:customStyle="1" w:styleId="ListLabel55">
    <w:name w:val="ListLabel 55"/>
    <w:rsid w:val="00CA3946"/>
    <w:rPr>
      <w:rFonts w:cs="Times New Roman"/>
      <w:sz w:val="20"/>
    </w:rPr>
  </w:style>
  <w:style w:type="character" w:customStyle="1" w:styleId="ListLabel56">
    <w:name w:val="ListLabel 56"/>
    <w:rsid w:val="00CA3946"/>
    <w:rPr>
      <w:rFonts w:cs="Times New Roman"/>
    </w:rPr>
  </w:style>
  <w:style w:type="character" w:customStyle="1" w:styleId="ListLabel57">
    <w:name w:val="ListLabel 57"/>
    <w:rsid w:val="00CA3946"/>
    <w:rPr>
      <w:rFonts w:cs="Times New Roman"/>
    </w:rPr>
  </w:style>
  <w:style w:type="character" w:customStyle="1" w:styleId="ListLabel58">
    <w:name w:val="ListLabel 58"/>
    <w:rsid w:val="00CA3946"/>
    <w:rPr>
      <w:rFonts w:cs="Times New Roman"/>
    </w:rPr>
  </w:style>
  <w:style w:type="character" w:customStyle="1" w:styleId="ListLabel59">
    <w:name w:val="ListLabel 59"/>
    <w:rsid w:val="00CA3946"/>
    <w:rPr>
      <w:rFonts w:cs="Times New Roman"/>
    </w:rPr>
  </w:style>
  <w:style w:type="character" w:customStyle="1" w:styleId="ListLabel60">
    <w:name w:val="ListLabel 60"/>
    <w:rsid w:val="00CA3946"/>
    <w:rPr>
      <w:rFonts w:cs="Times New Roman"/>
    </w:rPr>
  </w:style>
  <w:style w:type="character" w:customStyle="1" w:styleId="ListLabel61">
    <w:name w:val="ListLabel 61"/>
    <w:rsid w:val="00CA3946"/>
    <w:rPr>
      <w:rFonts w:cs="Times New Roman"/>
    </w:rPr>
  </w:style>
  <w:style w:type="character" w:customStyle="1" w:styleId="ListLabel62">
    <w:name w:val="ListLabel 62"/>
    <w:rsid w:val="00CA3946"/>
    <w:rPr>
      <w:rFonts w:cs="Times New Roman"/>
    </w:rPr>
  </w:style>
  <w:style w:type="character" w:customStyle="1" w:styleId="ListLabel63">
    <w:name w:val="ListLabel 63"/>
    <w:rsid w:val="00CA3946"/>
    <w:rPr>
      <w:rFonts w:cs="Times New Roman"/>
    </w:rPr>
  </w:style>
  <w:style w:type="character" w:customStyle="1" w:styleId="ListLabel64">
    <w:name w:val="ListLabel 64"/>
    <w:rsid w:val="00CA3946"/>
    <w:rPr>
      <w:rFonts w:cs="Times New Roman"/>
    </w:rPr>
  </w:style>
  <w:style w:type="character" w:customStyle="1" w:styleId="ListLabel65">
    <w:name w:val="ListLabel 65"/>
    <w:rsid w:val="00CA3946"/>
    <w:rPr>
      <w:rFonts w:cs="Times New Roman"/>
    </w:rPr>
  </w:style>
  <w:style w:type="character" w:customStyle="1" w:styleId="ListLabel66">
    <w:name w:val="ListLabel 66"/>
    <w:rsid w:val="00CA3946"/>
    <w:rPr>
      <w:rFonts w:cs="Times New Roman"/>
    </w:rPr>
  </w:style>
  <w:style w:type="character" w:customStyle="1" w:styleId="ListLabel67">
    <w:name w:val="ListLabel 67"/>
    <w:rsid w:val="00CA3946"/>
    <w:rPr>
      <w:rFonts w:cs="Times New Roman"/>
    </w:rPr>
  </w:style>
  <w:style w:type="character" w:customStyle="1" w:styleId="ListLabel68">
    <w:name w:val="ListLabel 68"/>
    <w:rsid w:val="00CA3946"/>
    <w:rPr>
      <w:rFonts w:cs="Times New Roman"/>
    </w:rPr>
  </w:style>
  <w:style w:type="character" w:customStyle="1" w:styleId="ListLabel69">
    <w:name w:val="ListLabel 69"/>
    <w:rsid w:val="00CA3946"/>
    <w:rPr>
      <w:rFonts w:cs="Times New Roman"/>
    </w:rPr>
  </w:style>
  <w:style w:type="character" w:customStyle="1" w:styleId="ListLabel70">
    <w:name w:val="ListLabel 70"/>
    <w:rsid w:val="00CA3946"/>
    <w:rPr>
      <w:rFonts w:cs="Times New Roman"/>
    </w:rPr>
  </w:style>
  <w:style w:type="character" w:customStyle="1" w:styleId="ListLabel71">
    <w:name w:val="ListLabel 71"/>
    <w:rsid w:val="00CA3946"/>
    <w:rPr>
      <w:rFonts w:cs="Times New Roman"/>
    </w:rPr>
  </w:style>
  <w:style w:type="character" w:customStyle="1" w:styleId="ListLabel72">
    <w:name w:val="ListLabel 72"/>
    <w:rsid w:val="00CA3946"/>
    <w:rPr>
      <w:rFonts w:cs="Times New Roman"/>
    </w:rPr>
  </w:style>
  <w:style w:type="character" w:customStyle="1" w:styleId="ListLabel73">
    <w:name w:val="ListLabel 73"/>
    <w:rsid w:val="00CA3946"/>
    <w:rPr>
      <w:rFonts w:cs="Times New Roman"/>
      <w:sz w:val="20"/>
    </w:rPr>
  </w:style>
  <w:style w:type="character" w:customStyle="1" w:styleId="ListLabel74">
    <w:name w:val="ListLabel 74"/>
    <w:rsid w:val="00CA3946"/>
    <w:rPr>
      <w:rFonts w:cs="Times New Roman"/>
    </w:rPr>
  </w:style>
  <w:style w:type="character" w:customStyle="1" w:styleId="ListLabel75">
    <w:name w:val="ListLabel 75"/>
    <w:rsid w:val="00CA3946"/>
    <w:rPr>
      <w:rFonts w:cs="Times New Roman"/>
    </w:rPr>
  </w:style>
  <w:style w:type="character" w:customStyle="1" w:styleId="ListLabel76">
    <w:name w:val="ListLabel 76"/>
    <w:rsid w:val="00CA3946"/>
    <w:rPr>
      <w:rFonts w:cs="Times New Roman"/>
    </w:rPr>
  </w:style>
  <w:style w:type="character" w:customStyle="1" w:styleId="ListLabel77">
    <w:name w:val="ListLabel 77"/>
    <w:rsid w:val="00CA3946"/>
    <w:rPr>
      <w:rFonts w:cs="Times New Roman"/>
    </w:rPr>
  </w:style>
  <w:style w:type="character" w:customStyle="1" w:styleId="ListLabel78">
    <w:name w:val="ListLabel 78"/>
    <w:rsid w:val="00CA3946"/>
    <w:rPr>
      <w:rFonts w:cs="Times New Roman"/>
    </w:rPr>
  </w:style>
  <w:style w:type="character" w:customStyle="1" w:styleId="ListLabel79">
    <w:name w:val="ListLabel 79"/>
    <w:rsid w:val="00CA3946"/>
    <w:rPr>
      <w:rFonts w:cs="Times New Roman"/>
    </w:rPr>
  </w:style>
  <w:style w:type="character" w:customStyle="1" w:styleId="ListLabel80">
    <w:name w:val="ListLabel 80"/>
    <w:rsid w:val="00CA3946"/>
    <w:rPr>
      <w:rFonts w:cs="Times New Roman"/>
    </w:rPr>
  </w:style>
  <w:style w:type="character" w:customStyle="1" w:styleId="ListLabel81">
    <w:name w:val="ListLabel 81"/>
    <w:rsid w:val="00CA3946"/>
    <w:rPr>
      <w:rFonts w:cs="Times New Roman"/>
    </w:rPr>
  </w:style>
  <w:style w:type="character" w:customStyle="1" w:styleId="ListLabel82">
    <w:name w:val="ListLabel 82"/>
    <w:rsid w:val="00CA3946"/>
    <w:rPr>
      <w:rFonts w:cs="Times New Roman"/>
    </w:rPr>
  </w:style>
  <w:style w:type="character" w:customStyle="1" w:styleId="ListLabel83">
    <w:name w:val="ListLabel 83"/>
    <w:rsid w:val="00CA3946"/>
    <w:rPr>
      <w:rFonts w:cs="Times New Roman"/>
    </w:rPr>
  </w:style>
  <w:style w:type="character" w:customStyle="1" w:styleId="ListLabel84">
    <w:name w:val="ListLabel 84"/>
    <w:rsid w:val="00CA3946"/>
    <w:rPr>
      <w:rFonts w:cs="Times New Roman"/>
    </w:rPr>
  </w:style>
  <w:style w:type="character" w:customStyle="1" w:styleId="ListLabel85">
    <w:name w:val="ListLabel 85"/>
    <w:rsid w:val="00CA3946"/>
    <w:rPr>
      <w:rFonts w:cs="Times New Roman"/>
    </w:rPr>
  </w:style>
  <w:style w:type="character" w:customStyle="1" w:styleId="ListLabel86">
    <w:name w:val="ListLabel 86"/>
    <w:rsid w:val="00CA3946"/>
    <w:rPr>
      <w:rFonts w:cs="Times New Roman"/>
    </w:rPr>
  </w:style>
  <w:style w:type="character" w:customStyle="1" w:styleId="ListLabel87">
    <w:name w:val="ListLabel 87"/>
    <w:rsid w:val="00CA3946"/>
    <w:rPr>
      <w:rFonts w:cs="Times New Roman"/>
    </w:rPr>
  </w:style>
  <w:style w:type="character" w:customStyle="1" w:styleId="ListLabel88">
    <w:name w:val="ListLabel 88"/>
    <w:rsid w:val="00CA3946"/>
    <w:rPr>
      <w:rFonts w:cs="Times New Roman"/>
    </w:rPr>
  </w:style>
  <w:style w:type="character" w:customStyle="1" w:styleId="ListLabel89">
    <w:name w:val="ListLabel 89"/>
    <w:rsid w:val="00CA3946"/>
    <w:rPr>
      <w:rFonts w:cs="Times New Roman"/>
    </w:rPr>
  </w:style>
  <w:style w:type="character" w:customStyle="1" w:styleId="ListLabel90">
    <w:name w:val="ListLabel 90"/>
    <w:rsid w:val="00CA3946"/>
    <w:rPr>
      <w:rFonts w:cs="Times New Roman"/>
    </w:rPr>
  </w:style>
  <w:style w:type="character" w:customStyle="1" w:styleId="ListLabel91">
    <w:name w:val="ListLabel 91"/>
    <w:rsid w:val="00CA3946"/>
    <w:rPr>
      <w:rFonts w:ascii="Times New Roman" w:hAnsi="Times New Roman" w:cs="Times New Roman"/>
    </w:rPr>
  </w:style>
  <w:style w:type="character" w:customStyle="1" w:styleId="ListLabel92">
    <w:name w:val="ListLabel 92"/>
    <w:rsid w:val="00CA3946"/>
    <w:rPr>
      <w:rFonts w:cs="Times New Roman"/>
    </w:rPr>
  </w:style>
  <w:style w:type="character" w:customStyle="1" w:styleId="ListLabel93">
    <w:name w:val="ListLabel 93"/>
    <w:rsid w:val="00CA3946"/>
    <w:rPr>
      <w:rFonts w:cs="Times New Roman"/>
    </w:rPr>
  </w:style>
  <w:style w:type="character" w:customStyle="1" w:styleId="ListLabel94">
    <w:name w:val="ListLabel 94"/>
    <w:rsid w:val="00CA3946"/>
    <w:rPr>
      <w:rFonts w:cs="Times New Roman"/>
    </w:rPr>
  </w:style>
  <w:style w:type="character" w:customStyle="1" w:styleId="ListLabel95">
    <w:name w:val="ListLabel 95"/>
    <w:rsid w:val="00CA3946"/>
    <w:rPr>
      <w:rFonts w:cs="Times New Roman"/>
    </w:rPr>
  </w:style>
  <w:style w:type="character" w:customStyle="1" w:styleId="ListLabel96">
    <w:name w:val="ListLabel 96"/>
    <w:rsid w:val="00CA3946"/>
    <w:rPr>
      <w:rFonts w:cs="Times New Roman"/>
    </w:rPr>
  </w:style>
  <w:style w:type="character" w:customStyle="1" w:styleId="ListLabel97">
    <w:name w:val="ListLabel 97"/>
    <w:rsid w:val="00CA3946"/>
    <w:rPr>
      <w:rFonts w:cs="Times New Roman"/>
    </w:rPr>
  </w:style>
  <w:style w:type="character" w:customStyle="1" w:styleId="ListLabel98">
    <w:name w:val="ListLabel 98"/>
    <w:rsid w:val="00CA3946"/>
    <w:rPr>
      <w:rFonts w:cs="Times New Roman"/>
    </w:rPr>
  </w:style>
  <w:style w:type="character" w:customStyle="1" w:styleId="ListLabel99">
    <w:name w:val="ListLabel 99"/>
    <w:rsid w:val="00CA3946"/>
    <w:rPr>
      <w:rFonts w:cs="Times New Roman"/>
    </w:rPr>
  </w:style>
  <w:style w:type="character" w:customStyle="1" w:styleId="ListLabel100">
    <w:name w:val="ListLabel 100"/>
    <w:rsid w:val="00CA3946"/>
    <w:rPr>
      <w:rFonts w:cs="Times New Roman"/>
    </w:rPr>
  </w:style>
  <w:style w:type="character" w:customStyle="1" w:styleId="ListLabel101">
    <w:name w:val="ListLabel 101"/>
    <w:rsid w:val="00CA3946"/>
    <w:rPr>
      <w:rFonts w:cs="Times New Roman"/>
    </w:rPr>
  </w:style>
  <w:style w:type="character" w:customStyle="1" w:styleId="ListLabel102">
    <w:name w:val="ListLabel 102"/>
    <w:rsid w:val="00CA3946"/>
    <w:rPr>
      <w:rFonts w:cs="Times New Roman"/>
    </w:rPr>
  </w:style>
  <w:style w:type="character" w:customStyle="1" w:styleId="ListLabel103">
    <w:name w:val="ListLabel 103"/>
    <w:rsid w:val="00CA3946"/>
    <w:rPr>
      <w:rFonts w:cs="Times New Roman"/>
    </w:rPr>
  </w:style>
  <w:style w:type="character" w:customStyle="1" w:styleId="ListLabel104">
    <w:name w:val="ListLabel 104"/>
    <w:rsid w:val="00CA3946"/>
    <w:rPr>
      <w:rFonts w:cs="Times New Roman"/>
    </w:rPr>
  </w:style>
  <w:style w:type="character" w:customStyle="1" w:styleId="ListLabel105">
    <w:name w:val="ListLabel 105"/>
    <w:rsid w:val="00CA3946"/>
    <w:rPr>
      <w:rFonts w:cs="Times New Roman"/>
    </w:rPr>
  </w:style>
  <w:style w:type="character" w:customStyle="1" w:styleId="ListLabel106">
    <w:name w:val="ListLabel 106"/>
    <w:rsid w:val="00CA3946"/>
    <w:rPr>
      <w:rFonts w:cs="Times New Roman"/>
    </w:rPr>
  </w:style>
  <w:style w:type="character" w:customStyle="1" w:styleId="ListLabel107">
    <w:name w:val="ListLabel 107"/>
    <w:rsid w:val="00CA3946"/>
    <w:rPr>
      <w:rFonts w:cs="Times New Roman"/>
    </w:rPr>
  </w:style>
  <w:style w:type="character" w:customStyle="1" w:styleId="ListLabel108">
    <w:name w:val="ListLabel 108"/>
    <w:rsid w:val="00CA3946"/>
    <w:rPr>
      <w:rFonts w:cs="Times New Roman"/>
    </w:rPr>
  </w:style>
  <w:style w:type="character" w:customStyle="1" w:styleId="ListLabel109">
    <w:name w:val="ListLabel 109"/>
    <w:rsid w:val="00CA3946"/>
    <w:rPr>
      <w:rFonts w:cs="Times New Roman"/>
    </w:rPr>
  </w:style>
  <w:style w:type="character" w:customStyle="1" w:styleId="ListLabel110">
    <w:name w:val="ListLabel 110"/>
    <w:rsid w:val="00CA3946"/>
    <w:rPr>
      <w:rFonts w:cs="Times New Roman"/>
    </w:rPr>
  </w:style>
  <w:style w:type="character" w:customStyle="1" w:styleId="ListLabel111">
    <w:name w:val="ListLabel 111"/>
    <w:rsid w:val="00CA3946"/>
    <w:rPr>
      <w:rFonts w:cs="Times New Roman"/>
    </w:rPr>
  </w:style>
  <w:style w:type="character" w:customStyle="1" w:styleId="ListLabel112">
    <w:name w:val="ListLabel 112"/>
    <w:rsid w:val="00CA3946"/>
    <w:rPr>
      <w:rFonts w:cs="Times New Roman"/>
    </w:rPr>
  </w:style>
  <w:style w:type="character" w:customStyle="1" w:styleId="ListLabel113">
    <w:name w:val="ListLabel 113"/>
    <w:rsid w:val="00CA3946"/>
    <w:rPr>
      <w:rFonts w:cs="Times New Roman"/>
    </w:rPr>
  </w:style>
  <w:style w:type="character" w:customStyle="1" w:styleId="ListLabel114">
    <w:name w:val="ListLabel 114"/>
    <w:rsid w:val="00CA3946"/>
    <w:rPr>
      <w:rFonts w:cs="Times New Roman"/>
    </w:rPr>
  </w:style>
  <w:style w:type="character" w:customStyle="1" w:styleId="ListLabel115">
    <w:name w:val="ListLabel 115"/>
    <w:rsid w:val="00CA3946"/>
    <w:rPr>
      <w:rFonts w:cs="Times New Roman"/>
    </w:rPr>
  </w:style>
  <w:style w:type="character" w:customStyle="1" w:styleId="ListLabel116">
    <w:name w:val="ListLabel 116"/>
    <w:rsid w:val="00CA3946"/>
    <w:rPr>
      <w:rFonts w:cs="Times New Roman"/>
    </w:rPr>
  </w:style>
  <w:style w:type="character" w:customStyle="1" w:styleId="ListLabel117">
    <w:name w:val="ListLabel 117"/>
    <w:rsid w:val="00CA3946"/>
    <w:rPr>
      <w:rFonts w:cs="Times New Roman"/>
    </w:rPr>
  </w:style>
  <w:style w:type="character" w:customStyle="1" w:styleId="ListLabel118">
    <w:name w:val="ListLabel 118"/>
    <w:rsid w:val="00CA3946"/>
    <w:rPr>
      <w:rFonts w:cs="Times New Roman"/>
    </w:rPr>
  </w:style>
  <w:style w:type="character" w:customStyle="1" w:styleId="ListLabel119">
    <w:name w:val="ListLabel 119"/>
    <w:rsid w:val="00CA3946"/>
    <w:rPr>
      <w:rFonts w:cs="Times New Roman"/>
    </w:rPr>
  </w:style>
  <w:style w:type="character" w:customStyle="1" w:styleId="ListLabel120">
    <w:name w:val="ListLabel 120"/>
    <w:rsid w:val="00CA3946"/>
    <w:rPr>
      <w:rFonts w:cs="Times New Roman"/>
    </w:rPr>
  </w:style>
  <w:style w:type="character" w:customStyle="1" w:styleId="ListLabel121">
    <w:name w:val="ListLabel 121"/>
    <w:rsid w:val="00CA3946"/>
    <w:rPr>
      <w:rFonts w:cs="Times New Roman"/>
    </w:rPr>
  </w:style>
  <w:style w:type="character" w:customStyle="1" w:styleId="ListLabel122">
    <w:name w:val="ListLabel 122"/>
    <w:rsid w:val="00CA3946"/>
    <w:rPr>
      <w:rFonts w:cs="Times New Roman"/>
    </w:rPr>
  </w:style>
  <w:style w:type="character" w:customStyle="1" w:styleId="ListLabel123">
    <w:name w:val="ListLabel 123"/>
    <w:rsid w:val="00CA3946"/>
    <w:rPr>
      <w:rFonts w:cs="Times New Roman"/>
    </w:rPr>
  </w:style>
  <w:style w:type="character" w:customStyle="1" w:styleId="ListLabel124">
    <w:name w:val="ListLabel 124"/>
    <w:rsid w:val="00CA3946"/>
    <w:rPr>
      <w:rFonts w:cs="Times New Roman"/>
    </w:rPr>
  </w:style>
  <w:style w:type="character" w:customStyle="1" w:styleId="ListLabel125">
    <w:name w:val="ListLabel 125"/>
    <w:rsid w:val="00CA3946"/>
    <w:rPr>
      <w:rFonts w:cs="Times New Roman"/>
    </w:rPr>
  </w:style>
  <w:style w:type="character" w:customStyle="1" w:styleId="ListLabel126">
    <w:name w:val="ListLabel 126"/>
    <w:rsid w:val="00CA3946"/>
    <w:rPr>
      <w:rFonts w:cs="Times New Roman"/>
    </w:rPr>
  </w:style>
  <w:style w:type="character" w:customStyle="1" w:styleId="c4">
    <w:name w:val="c4"/>
    <w:rsid w:val="00CA3946"/>
    <w:rPr>
      <w:rFonts w:ascii="Arial" w:hAnsi="Arial"/>
      <w:lang w:val="ru-RU"/>
    </w:rPr>
  </w:style>
  <w:style w:type="character" w:customStyle="1" w:styleId="c5">
    <w:name w:val="c5"/>
    <w:rsid w:val="00CA3946"/>
    <w:rPr>
      <w:rFonts w:ascii="Arial" w:hAnsi="Arial"/>
      <w:lang w:val="ru-RU"/>
    </w:rPr>
  </w:style>
  <w:style w:type="character" w:customStyle="1" w:styleId="c3">
    <w:name w:val="c3"/>
    <w:rsid w:val="00CA3946"/>
    <w:rPr>
      <w:rFonts w:ascii="Arial" w:hAnsi="Arial"/>
      <w:lang w:val="ru-RU"/>
    </w:rPr>
  </w:style>
  <w:style w:type="character" w:customStyle="1" w:styleId="BalloonTextText">
    <w:name w:val="Balloon Text Text"/>
    <w:basedOn w:val="a1"/>
    <w:rsid w:val="00CA3946"/>
    <w:rPr>
      <w:rFonts w:ascii="Tahoma" w:hAnsi="Tahoma"/>
      <w:sz w:val="16"/>
    </w:rPr>
  </w:style>
  <w:style w:type="character" w:customStyle="1" w:styleId="heading1Text">
    <w:name w:val="heading 1 Text"/>
    <w:basedOn w:val="a1"/>
    <w:rsid w:val="00CA3946"/>
    <w:rPr>
      <w:rFonts w:ascii="Cambria" w:hAnsi="Cambria"/>
      <w:b/>
      <w:color w:val="365F91"/>
      <w:sz w:val="28"/>
    </w:rPr>
  </w:style>
  <w:style w:type="character" w:customStyle="1" w:styleId="Internetlink">
    <w:name w:val="Internet link"/>
    <w:rsid w:val="00CA3946"/>
    <w:rPr>
      <w:color w:val="000080"/>
      <w:u w:val="single"/>
    </w:rPr>
  </w:style>
  <w:style w:type="character" w:customStyle="1" w:styleId="heading3Text">
    <w:name w:val="heading 3 Text"/>
    <w:basedOn w:val="a1"/>
    <w:rsid w:val="00CA3946"/>
    <w:rPr>
      <w:rFonts w:ascii="Cambria" w:hAnsi="Cambria"/>
      <w:b/>
      <w:color w:val="4F81BD"/>
    </w:rPr>
  </w:style>
  <w:style w:type="character" w:customStyle="1" w:styleId="c0">
    <w:name w:val="c0"/>
    <w:rsid w:val="00CA3946"/>
    <w:rPr>
      <w:rFonts w:ascii="Arial" w:hAnsi="Arial"/>
      <w:lang w:val="ru-RU"/>
    </w:rPr>
  </w:style>
  <w:style w:type="character" w:customStyle="1" w:styleId="c2">
    <w:name w:val="c2"/>
    <w:rsid w:val="00CA3946"/>
    <w:rPr>
      <w:rFonts w:ascii="Arial" w:hAnsi="Arial"/>
      <w:lang w:val="ru-RU"/>
    </w:rPr>
  </w:style>
  <w:style w:type="numbering" w:customStyle="1" w:styleId="WWNum1">
    <w:name w:val="WWNum1"/>
    <w:basedOn w:val="a3"/>
    <w:rsid w:val="00CA3946"/>
    <w:pPr>
      <w:numPr>
        <w:numId w:val="2"/>
      </w:numPr>
    </w:pPr>
  </w:style>
  <w:style w:type="numbering" w:customStyle="1" w:styleId="WWNum2">
    <w:name w:val="WWNum2"/>
    <w:basedOn w:val="a3"/>
    <w:rsid w:val="00CA3946"/>
    <w:pPr>
      <w:numPr>
        <w:numId w:val="3"/>
      </w:numPr>
    </w:pPr>
  </w:style>
  <w:style w:type="numbering" w:customStyle="1" w:styleId="WWNum3">
    <w:name w:val="WWNum3"/>
    <w:basedOn w:val="a3"/>
    <w:rsid w:val="00CA3946"/>
    <w:pPr>
      <w:numPr>
        <w:numId w:val="4"/>
      </w:numPr>
    </w:pPr>
  </w:style>
  <w:style w:type="numbering" w:customStyle="1" w:styleId="WWNum4">
    <w:name w:val="WWNum4"/>
    <w:basedOn w:val="a3"/>
    <w:rsid w:val="00CA3946"/>
    <w:pPr>
      <w:numPr>
        <w:numId w:val="5"/>
      </w:numPr>
    </w:pPr>
  </w:style>
  <w:style w:type="numbering" w:customStyle="1" w:styleId="WWNum5">
    <w:name w:val="WWNum5"/>
    <w:basedOn w:val="a3"/>
    <w:rsid w:val="00CA3946"/>
    <w:pPr>
      <w:numPr>
        <w:numId w:val="6"/>
      </w:numPr>
    </w:pPr>
  </w:style>
  <w:style w:type="numbering" w:customStyle="1" w:styleId="WWNum6">
    <w:name w:val="WWNum6"/>
    <w:basedOn w:val="a3"/>
    <w:rsid w:val="00CA3946"/>
    <w:pPr>
      <w:numPr>
        <w:numId w:val="7"/>
      </w:numPr>
    </w:pPr>
  </w:style>
  <w:style w:type="numbering" w:customStyle="1" w:styleId="WWNum7">
    <w:name w:val="WWNum7"/>
    <w:basedOn w:val="a3"/>
    <w:rsid w:val="00CA3946"/>
    <w:pPr>
      <w:numPr>
        <w:numId w:val="8"/>
      </w:numPr>
    </w:pPr>
  </w:style>
  <w:style w:type="numbering" w:customStyle="1" w:styleId="WWNum8">
    <w:name w:val="WWNum8"/>
    <w:basedOn w:val="a3"/>
    <w:rsid w:val="00CA3946"/>
    <w:pPr>
      <w:numPr>
        <w:numId w:val="9"/>
      </w:numPr>
    </w:pPr>
  </w:style>
  <w:style w:type="numbering" w:customStyle="1" w:styleId="WWNum9">
    <w:name w:val="WWNum9"/>
    <w:basedOn w:val="a3"/>
    <w:rsid w:val="00CA3946"/>
    <w:pPr>
      <w:numPr>
        <w:numId w:val="10"/>
      </w:numPr>
    </w:pPr>
  </w:style>
  <w:style w:type="numbering" w:customStyle="1" w:styleId="WWNum10">
    <w:name w:val="WWNum10"/>
    <w:basedOn w:val="a3"/>
    <w:rsid w:val="00CA3946"/>
    <w:pPr>
      <w:numPr>
        <w:numId w:val="11"/>
      </w:numPr>
    </w:pPr>
  </w:style>
  <w:style w:type="numbering" w:customStyle="1" w:styleId="WWNum11">
    <w:name w:val="WWNum11"/>
    <w:basedOn w:val="a3"/>
    <w:rsid w:val="00CA3946"/>
    <w:pPr>
      <w:numPr>
        <w:numId w:val="12"/>
      </w:numPr>
    </w:pPr>
  </w:style>
  <w:style w:type="numbering" w:customStyle="1" w:styleId="WWNum12">
    <w:name w:val="WWNum12"/>
    <w:basedOn w:val="a3"/>
    <w:rsid w:val="00CA3946"/>
    <w:pPr>
      <w:numPr>
        <w:numId w:val="13"/>
      </w:numPr>
    </w:pPr>
  </w:style>
  <w:style w:type="numbering" w:customStyle="1" w:styleId="WWNum13">
    <w:name w:val="WWNum13"/>
    <w:basedOn w:val="a3"/>
    <w:rsid w:val="00CA3946"/>
    <w:pPr>
      <w:numPr>
        <w:numId w:val="14"/>
      </w:numPr>
    </w:pPr>
  </w:style>
  <w:style w:type="numbering" w:customStyle="1" w:styleId="WWNum14">
    <w:name w:val="WWNum14"/>
    <w:basedOn w:val="a3"/>
    <w:rsid w:val="00CA3946"/>
    <w:pPr>
      <w:numPr>
        <w:numId w:val="15"/>
      </w:numPr>
    </w:pPr>
  </w:style>
  <w:style w:type="numbering" w:customStyle="1" w:styleId="WWNum15">
    <w:name w:val="WWNum15"/>
    <w:basedOn w:val="a3"/>
    <w:rsid w:val="00CA3946"/>
    <w:pPr>
      <w:numPr>
        <w:numId w:val="16"/>
      </w:numPr>
    </w:pPr>
  </w:style>
  <w:style w:type="numbering" w:customStyle="1" w:styleId="WWNum16">
    <w:name w:val="WWNum16"/>
    <w:basedOn w:val="a3"/>
    <w:rsid w:val="00CA3946"/>
    <w:pPr>
      <w:numPr>
        <w:numId w:val="17"/>
      </w:numPr>
    </w:pPr>
  </w:style>
  <w:style w:type="numbering" w:customStyle="1" w:styleId="WWNum17">
    <w:name w:val="WWNum17"/>
    <w:basedOn w:val="a3"/>
    <w:rsid w:val="00CA3946"/>
    <w:pPr>
      <w:numPr>
        <w:numId w:val="18"/>
      </w:numPr>
    </w:pPr>
  </w:style>
  <w:style w:type="numbering" w:customStyle="1" w:styleId="WWNum18">
    <w:name w:val="WWNum18"/>
    <w:basedOn w:val="a3"/>
    <w:rsid w:val="00CA3946"/>
    <w:pPr>
      <w:numPr>
        <w:numId w:val="19"/>
      </w:numPr>
    </w:pPr>
  </w:style>
  <w:style w:type="numbering" w:customStyle="1" w:styleId="WWNum19">
    <w:name w:val="WWNum19"/>
    <w:basedOn w:val="a3"/>
    <w:rsid w:val="00CA3946"/>
    <w:pPr>
      <w:numPr>
        <w:numId w:val="20"/>
      </w:numPr>
    </w:pPr>
  </w:style>
  <w:style w:type="numbering" w:customStyle="1" w:styleId="WWNum20">
    <w:name w:val="WWNum20"/>
    <w:basedOn w:val="a3"/>
    <w:rsid w:val="00CA3946"/>
    <w:pPr>
      <w:numPr>
        <w:numId w:val="21"/>
      </w:numPr>
    </w:pPr>
  </w:style>
  <w:style w:type="numbering" w:customStyle="1" w:styleId="26">
    <w:name w:val="Нет списка2"/>
    <w:next w:val="a3"/>
    <w:uiPriority w:val="99"/>
    <w:semiHidden/>
    <w:unhideWhenUsed/>
    <w:rsid w:val="00CA3946"/>
  </w:style>
  <w:style w:type="numbering" w:customStyle="1" w:styleId="WWNum110">
    <w:name w:val="WWNum110"/>
    <w:basedOn w:val="a3"/>
    <w:rsid w:val="00CA3946"/>
  </w:style>
  <w:style w:type="numbering" w:customStyle="1" w:styleId="WWNum21">
    <w:name w:val="WWNum21"/>
    <w:basedOn w:val="a3"/>
    <w:rsid w:val="00CA3946"/>
  </w:style>
  <w:style w:type="numbering" w:customStyle="1" w:styleId="WWNum31">
    <w:name w:val="WWNum31"/>
    <w:basedOn w:val="a3"/>
    <w:rsid w:val="00CA3946"/>
  </w:style>
  <w:style w:type="numbering" w:customStyle="1" w:styleId="WWNum41">
    <w:name w:val="WWNum41"/>
    <w:basedOn w:val="a3"/>
    <w:rsid w:val="00CA3946"/>
  </w:style>
  <w:style w:type="numbering" w:customStyle="1" w:styleId="WWNum51">
    <w:name w:val="WWNum51"/>
    <w:basedOn w:val="a3"/>
    <w:rsid w:val="00CA3946"/>
  </w:style>
  <w:style w:type="numbering" w:customStyle="1" w:styleId="WWNum61">
    <w:name w:val="WWNum61"/>
    <w:basedOn w:val="a3"/>
    <w:rsid w:val="00CA3946"/>
  </w:style>
  <w:style w:type="numbering" w:customStyle="1" w:styleId="WWNum71">
    <w:name w:val="WWNum71"/>
    <w:basedOn w:val="a3"/>
    <w:rsid w:val="00CA3946"/>
  </w:style>
  <w:style w:type="numbering" w:customStyle="1" w:styleId="WWNum81">
    <w:name w:val="WWNum81"/>
    <w:basedOn w:val="a3"/>
    <w:rsid w:val="00CA3946"/>
  </w:style>
  <w:style w:type="numbering" w:customStyle="1" w:styleId="WWNum91">
    <w:name w:val="WWNum91"/>
    <w:basedOn w:val="a3"/>
    <w:rsid w:val="00CA3946"/>
  </w:style>
  <w:style w:type="numbering" w:customStyle="1" w:styleId="WWNum101">
    <w:name w:val="WWNum101"/>
    <w:basedOn w:val="a3"/>
    <w:rsid w:val="00CA3946"/>
  </w:style>
  <w:style w:type="numbering" w:customStyle="1" w:styleId="WWNum111">
    <w:name w:val="WWNum111"/>
    <w:basedOn w:val="a3"/>
    <w:rsid w:val="00CA3946"/>
  </w:style>
  <w:style w:type="numbering" w:customStyle="1" w:styleId="WWNum121">
    <w:name w:val="WWNum121"/>
    <w:basedOn w:val="a3"/>
    <w:rsid w:val="00CA3946"/>
  </w:style>
  <w:style w:type="numbering" w:customStyle="1" w:styleId="WWNum131">
    <w:name w:val="WWNum131"/>
    <w:basedOn w:val="a3"/>
    <w:rsid w:val="00CA3946"/>
  </w:style>
  <w:style w:type="numbering" w:customStyle="1" w:styleId="WWNum141">
    <w:name w:val="WWNum141"/>
    <w:basedOn w:val="a3"/>
    <w:rsid w:val="00CA3946"/>
  </w:style>
  <w:style w:type="numbering" w:customStyle="1" w:styleId="WWNum151">
    <w:name w:val="WWNum151"/>
    <w:basedOn w:val="a3"/>
    <w:rsid w:val="00CA3946"/>
  </w:style>
  <w:style w:type="numbering" w:customStyle="1" w:styleId="WWNum161">
    <w:name w:val="WWNum161"/>
    <w:basedOn w:val="a3"/>
    <w:rsid w:val="00CA3946"/>
  </w:style>
  <w:style w:type="numbering" w:customStyle="1" w:styleId="WWNum171">
    <w:name w:val="WWNum171"/>
    <w:basedOn w:val="a3"/>
    <w:rsid w:val="00CA3946"/>
  </w:style>
  <w:style w:type="numbering" w:customStyle="1" w:styleId="WWNum181">
    <w:name w:val="WWNum181"/>
    <w:basedOn w:val="a3"/>
    <w:rsid w:val="00CA3946"/>
  </w:style>
  <w:style w:type="numbering" w:customStyle="1" w:styleId="WWNum191">
    <w:name w:val="WWNum191"/>
    <w:basedOn w:val="a3"/>
    <w:rsid w:val="00CA3946"/>
  </w:style>
  <w:style w:type="numbering" w:customStyle="1" w:styleId="WWNum201">
    <w:name w:val="WWNum201"/>
    <w:basedOn w:val="a3"/>
    <w:rsid w:val="00CA3946"/>
  </w:style>
  <w:style w:type="character" w:customStyle="1" w:styleId="c25">
    <w:name w:val="c25"/>
    <w:basedOn w:val="a1"/>
    <w:rsid w:val="00D27B7A"/>
  </w:style>
  <w:style w:type="character" w:customStyle="1" w:styleId="27">
    <w:name w:val="Заголовок №2"/>
    <w:basedOn w:val="a1"/>
    <w:link w:val="210"/>
    <w:locked/>
    <w:rsid w:val="00D27B7A"/>
    <w:rPr>
      <w:b/>
      <w:bCs/>
      <w:shd w:val="clear" w:color="auto" w:fill="FFFFFF"/>
    </w:rPr>
  </w:style>
  <w:style w:type="paragraph" w:customStyle="1" w:styleId="210">
    <w:name w:val="Заголовок №21"/>
    <w:basedOn w:val="a0"/>
    <w:link w:val="27"/>
    <w:rsid w:val="00D27B7A"/>
    <w:pPr>
      <w:shd w:val="clear" w:color="auto" w:fill="FFFFFF"/>
      <w:spacing w:before="300" w:after="60" w:line="240" w:lineRule="atLeast"/>
      <w:outlineLvl w:val="1"/>
    </w:pPr>
    <w:rPr>
      <w:b/>
      <w:bCs/>
    </w:rPr>
  </w:style>
  <w:style w:type="character" w:customStyle="1" w:styleId="33">
    <w:name w:val="Основной текст (33)"/>
    <w:basedOn w:val="a1"/>
    <w:link w:val="331"/>
    <w:locked/>
    <w:rsid w:val="00D27B7A"/>
    <w:rPr>
      <w:shd w:val="clear" w:color="auto" w:fill="FFFFFF"/>
    </w:rPr>
  </w:style>
  <w:style w:type="paragraph" w:customStyle="1" w:styleId="331">
    <w:name w:val="Основной текст (33)1"/>
    <w:basedOn w:val="a0"/>
    <w:link w:val="33"/>
    <w:rsid w:val="00D27B7A"/>
    <w:pPr>
      <w:shd w:val="clear" w:color="auto" w:fill="FFFFFF"/>
      <w:spacing w:after="60" w:line="317" w:lineRule="exact"/>
      <w:ind w:hanging="360"/>
    </w:pPr>
  </w:style>
  <w:style w:type="character" w:customStyle="1" w:styleId="333">
    <w:name w:val="Основной текст (33)3"/>
    <w:basedOn w:val="33"/>
    <w:rsid w:val="00D27B7A"/>
    <w:rPr>
      <w:u w:val="single"/>
      <w:shd w:val="clear" w:color="auto" w:fill="FFFFFF"/>
    </w:rPr>
  </w:style>
  <w:style w:type="character" w:customStyle="1" w:styleId="332">
    <w:name w:val="Основной текст (33)2"/>
    <w:basedOn w:val="33"/>
    <w:rsid w:val="00D27B7A"/>
    <w:rPr>
      <w:u w:val="single"/>
      <w:shd w:val="clear" w:color="auto" w:fill="FFFFFF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A64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A6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1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6">
    <w:name w:val="Колонтитул_"/>
    <w:basedOn w:val="a1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7">
    <w:name w:val="Колонтитул"/>
    <w:basedOn w:val="aff6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1"/>
    <w:rsid w:val="004E3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8"/>
    <w:rsid w:val="004E3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Заголовок №1_"/>
    <w:basedOn w:val="a1"/>
    <w:link w:val="18"/>
    <w:rsid w:val="004E31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Заголовок №2_"/>
    <w:basedOn w:val="a1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1"/>
    <w:link w:val="101"/>
    <w:rsid w:val="004E311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2">
    <w:name w:val="Основной текст (10) + Не курсив"/>
    <w:basedOn w:val="100"/>
    <w:rsid w:val="004E31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31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8"/>
    <w:rsid w:val="004E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8"/>
    <w:rsid w:val="004E3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8">
    <w:name w:val="Заголовок №1"/>
    <w:basedOn w:val="a0"/>
    <w:link w:val="17"/>
    <w:rsid w:val="004E311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0"/>
    <w:link w:val="100"/>
    <w:rsid w:val="004E31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34">
    <w:name w:val="Body Text 3"/>
    <w:basedOn w:val="a0"/>
    <w:link w:val="35"/>
    <w:semiHidden/>
    <w:unhideWhenUsed/>
    <w:rsid w:val="009F1A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semiHidden/>
    <w:rsid w:val="009F1A4E"/>
    <w:rPr>
      <w:rFonts w:ascii="Times New Roman" w:eastAsia="Times New Roman" w:hAnsi="Times New Roman" w:cs="Times New Roman"/>
      <w:sz w:val="16"/>
      <w:szCs w:val="16"/>
    </w:rPr>
  </w:style>
  <w:style w:type="paragraph" w:styleId="2c">
    <w:name w:val="Body Text Indent 2"/>
    <w:basedOn w:val="a0"/>
    <w:link w:val="2d"/>
    <w:unhideWhenUsed/>
    <w:rsid w:val="009F1A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Основной текст с отступом 2 Знак"/>
    <w:basedOn w:val="a1"/>
    <w:link w:val="2c"/>
    <w:rsid w:val="009F1A4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9F1A4E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сновной текст1"/>
    <w:rsid w:val="009F1A4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Название1"/>
    <w:rsid w:val="009F1A4E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customStyle="1" w:styleId="TableText">
    <w:name w:val="Table Text"/>
    <w:rsid w:val="009F1A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b">
    <w:name w:val="Текст выноски Знак1"/>
    <w:basedOn w:val="a1"/>
    <w:uiPriority w:val="99"/>
    <w:semiHidden/>
    <w:rsid w:val="009F1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9F1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List 2"/>
    <w:basedOn w:val="a0"/>
    <w:uiPriority w:val="99"/>
    <w:rsid w:val="009F1A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rsid w:val="009F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8">
    <w:name w:val="Block Text"/>
    <w:basedOn w:val="a0"/>
    <w:rsid w:val="009F1A4E"/>
    <w:pPr>
      <w:widowControl w:val="0"/>
      <w:shd w:val="clear" w:color="auto" w:fill="FFFFFF"/>
      <w:autoSpaceDE w:val="0"/>
      <w:autoSpaceDN w:val="0"/>
      <w:adjustRightInd w:val="0"/>
      <w:spacing w:before="3" w:after="0" w:line="240" w:lineRule="auto"/>
      <w:ind w:left="426" w:right="-426"/>
    </w:pPr>
    <w:rPr>
      <w:rFonts w:ascii="Times New Roman" w:eastAsia="Times New Roman" w:hAnsi="Times New Roman" w:cs="Times New Roman"/>
      <w:spacing w:val="1"/>
      <w:sz w:val="24"/>
      <w:szCs w:val="23"/>
    </w:rPr>
  </w:style>
  <w:style w:type="paragraph" w:customStyle="1" w:styleId="211">
    <w:name w:val="Основной текст 21"/>
    <w:basedOn w:val="a0"/>
    <w:rsid w:val="009F1A4E"/>
    <w:pPr>
      <w:widowControl w:val="0"/>
      <w:suppressAutoHyphens/>
      <w:spacing w:after="0" w:line="240" w:lineRule="auto"/>
    </w:pPr>
    <w:rPr>
      <w:rFonts w:ascii="Times New Roman" w:eastAsia="Times New Roman" w:hAnsi="Times New Roman" w:cs="MS Sans Serif"/>
      <w:b/>
      <w:bCs/>
      <w:sz w:val="18"/>
      <w:szCs w:val="20"/>
      <w:lang w:eastAsia="ar-SA"/>
    </w:rPr>
  </w:style>
  <w:style w:type="table" w:customStyle="1" w:styleId="QuestionOptionsTable">
    <w:name w:val="Question Options Table"/>
    <w:uiPriority w:val="99"/>
    <w:rsid w:val="009F1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a0"/>
    <w:rsid w:val="009F1A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9">
    <w:name w:val="Title"/>
    <w:basedOn w:val="a0"/>
    <w:link w:val="affa"/>
    <w:uiPriority w:val="10"/>
    <w:qFormat/>
    <w:rsid w:val="009F1A4E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ffa">
    <w:name w:val="Название Знак"/>
    <w:basedOn w:val="a1"/>
    <w:link w:val="aff9"/>
    <w:uiPriority w:val="10"/>
    <w:rsid w:val="009F1A4E"/>
    <w:rPr>
      <w:rFonts w:ascii="Calibri" w:eastAsia="Times New Roman" w:hAnsi="Calibri" w:cs="Times New Roman"/>
      <w:b/>
      <w:bCs/>
      <w:sz w:val="24"/>
      <w:szCs w:val="24"/>
    </w:rPr>
  </w:style>
  <w:style w:type="paragraph" w:styleId="2f">
    <w:name w:val="Quote"/>
    <w:basedOn w:val="a0"/>
    <w:next w:val="a0"/>
    <w:link w:val="2f0"/>
    <w:uiPriority w:val="29"/>
    <w:qFormat/>
    <w:rsid w:val="0000484A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ar-SA"/>
    </w:rPr>
  </w:style>
  <w:style w:type="character" w:customStyle="1" w:styleId="2f0">
    <w:name w:val="Цитата 2 Знак"/>
    <w:basedOn w:val="a1"/>
    <w:link w:val="2f"/>
    <w:uiPriority w:val="29"/>
    <w:rsid w:val="0000484A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ar-SA"/>
    </w:rPr>
  </w:style>
  <w:style w:type="paragraph" w:styleId="affb">
    <w:name w:val="Intense Quote"/>
    <w:basedOn w:val="a0"/>
    <w:next w:val="a0"/>
    <w:link w:val="affc"/>
    <w:uiPriority w:val="30"/>
    <w:qFormat/>
    <w:rsid w:val="0000484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ar-SA"/>
    </w:rPr>
  </w:style>
  <w:style w:type="character" w:customStyle="1" w:styleId="affc">
    <w:name w:val="Выделенная цитата Знак"/>
    <w:basedOn w:val="a1"/>
    <w:link w:val="affb"/>
    <w:uiPriority w:val="30"/>
    <w:rsid w:val="0000484A"/>
    <w:rPr>
      <w:rFonts w:asciiTheme="majorHAnsi" w:eastAsiaTheme="majorEastAsia" w:hAnsiTheme="majorHAnsi" w:cstheme="majorBidi"/>
      <w:i/>
      <w:iCs/>
      <w:sz w:val="20"/>
      <w:szCs w:val="20"/>
      <w:lang w:eastAsia="ar-SA"/>
    </w:rPr>
  </w:style>
  <w:style w:type="character" w:styleId="affd">
    <w:name w:val="Subtle Emphasis"/>
    <w:uiPriority w:val="19"/>
    <w:qFormat/>
    <w:rsid w:val="0000484A"/>
    <w:rPr>
      <w:i/>
      <w:iCs/>
      <w:color w:val="5A5A5A" w:themeColor="text1" w:themeTint="A5"/>
    </w:rPr>
  </w:style>
  <w:style w:type="character" w:styleId="affe">
    <w:name w:val="Intense Emphasis"/>
    <w:uiPriority w:val="21"/>
    <w:qFormat/>
    <w:rsid w:val="0000484A"/>
    <w:rPr>
      <w:b/>
      <w:bCs/>
      <w:i/>
      <w:iCs/>
      <w:color w:val="auto"/>
      <w:u w:val="single"/>
    </w:rPr>
  </w:style>
  <w:style w:type="character" w:styleId="afff">
    <w:name w:val="Subtle Reference"/>
    <w:uiPriority w:val="31"/>
    <w:qFormat/>
    <w:rsid w:val="0000484A"/>
    <w:rPr>
      <w:smallCaps/>
    </w:rPr>
  </w:style>
  <w:style w:type="character" w:styleId="afff0">
    <w:name w:val="Intense Reference"/>
    <w:uiPriority w:val="32"/>
    <w:qFormat/>
    <w:rsid w:val="0000484A"/>
    <w:rPr>
      <w:b/>
      <w:bCs/>
      <w:smallCaps/>
      <w:color w:val="auto"/>
    </w:rPr>
  </w:style>
  <w:style w:type="character" w:styleId="afff1">
    <w:name w:val="Book Title"/>
    <w:uiPriority w:val="33"/>
    <w:qFormat/>
    <w:rsid w:val="0000484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ff2">
    <w:name w:val="FollowedHyperlink"/>
    <w:basedOn w:val="a1"/>
    <w:uiPriority w:val="99"/>
    <w:semiHidden/>
    <w:unhideWhenUsed/>
    <w:rsid w:val="0000484A"/>
    <w:rPr>
      <w:color w:val="800080" w:themeColor="followedHyperlink"/>
      <w:u w:val="single"/>
    </w:rPr>
  </w:style>
  <w:style w:type="paragraph" w:customStyle="1" w:styleId="ConsPlusTitle">
    <w:name w:val="ConsPlusTitle"/>
    <w:rsid w:val="0000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basedOn w:val="a1"/>
    <w:rsid w:val="0000484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1"/>
    <w:rsid w:val="0000484A"/>
    <w:rPr>
      <w:rFonts w:ascii="Times New Roman" w:hAnsi="Times New Roman" w:cs="Times New Roman" w:hint="default"/>
      <w:sz w:val="24"/>
      <w:szCs w:val="24"/>
    </w:rPr>
  </w:style>
  <w:style w:type="character" w:customStyle="1" w:styleId="FontStyle40">
    <w:name w:val="Font Style40"/>
    <w:basedOn w:val="a1"/>
    <w:rsid w:val="0000484A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00484A"/>
  </w:style>
  <w:style w:type="character" w:customStyle="1" w:styleId="editsection">
    <w:name w:val="editsection"/>
    <w:rsid w:val="0000484A"/>
  </w:style>
  <w:style w:type="numbering" w:customStyle="1" w:styleId="2">
    <w:name w:val="2"/>
    <w:rsid w:val="0000484A"/>
    <w:pPr>
      <w:numPr>
        <w:numId w:val="22"/>
      </w:numPr>
    </w:pPr>
  </w:style>
  <w:style w:type="paragraph" w:customStyle="1" w:styleId="afff3">
    <w:name w:val="Прижатый влево"/>
    <w:basedOn w:val="a0"/>
    <w:next w:val="a0"/>
    <w:uiPriority w:val="99"/>
    <w:rsid w:val="007F2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yle35">
    <w:name w:val="Style35"/>
    <w:basedOn w:val="a0"/>
    <w:uiPriority w:val="99"/>
    <w:rsid w:val="005F3A4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Другое_"/>
    <w:basedOn w:val="a1"/>
    <w:link w:val="afff5"/>
    <w:rsid w:val="009D3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5">
    <w:name w:val="Другое"/>
    <w:basedOn w:val="a0"/>
    <w:link w:val="afff4"/>
    <w:rsid w:val="009D39F0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6bxoCfqJmCX4QF8lh7RPQ3s8A6QrSNJL9qlmdpH5ytk=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5Z/1E6JHTmvYrwcLhZZ03KOh7E4gT5VOlVWyGPBzVRY=</DigestValue>
    </Reference>
  </SignedInfo>
  <SignatureValue>s0Rnk6mDFBZQHNX4shdEcrCpOjGI574DyoVsmMqOHwwP+zgTjfqal7+mmreXANe8
7gnt2cV4CS0N/5T6qyfydA==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jq/U4xXfrm3i2nmu1xrRrOQUpJk=</DigestValue>
      </Reference>
      <Reference URI="/word/endnotes.xml?ContentType=application/vnd.openxmlformats-officedocument.wordprocessingml.endnotes+xml">
        <DigestMethod Algorithm="http://www.w3.org/2000/09/xmldsig#sha1"/>
        <DigestValue>2oDQgCaIRSVYikDbnyFyjTIgly4=</DigestValue>
      </Reference>
      <Reference URI="/word/fontTable.xml?ContentType=application/vnd.openxmlformats-officedocument.wordprocessingml.fontTable+xml">
        <DigestMethod Algorithm="http://www.w3.org/2000/09/xmldsig#sha1"/>
        <DigestValue>QdbSmf1dGu6AMhCHTAL2h7UxGTg=</DigestValue>
      </Reference>
      <Reference URI="/word/footer1.xml?ContentType=application/vnd.openxmlformats-officedocument.wordprocessingml.footer+xml">
        <DigestMethod Algorithm="http://www.w3.org/2000/09/xmldsig#sha1"/>
        <DigestValue>Sdkzs96QVDDp8P4nHofhS8Z2ycI=</DigestValue>
      </Reference>
      <Reference URI="/word/footnotes.xml?ContentType=application/vnd.openxmlformats-officedocument.wordprocessingml.footnotes+xml">
        <DigestMethod Algorithm="http://www.w3.org/2000/09/xmldsig#sha1"/>
        <DigestValue>EAN8yzlVLYvLZn66jq7vDdjGcVo=</DigestValue>
      </Reference>
      <Reference URI="/word/numbering.xml?ContentType=application/vnd.openxmlformats-officedocument.wordprocessingml.numbering+xml">
        <DigestMethod Algorithm="http://www.w3.org/2000/09/xmldsig#sha1"/>
        <DigestValue>Jesp2Rhzh/tdRLMl6ZtCayeUntk=</DigestValue>
      </Reference>
      <Reference URI="/word/settings.xml?ContentType=application/vnd.openxmlformats-officedocument.wordprocessingml.settings+xml">
        <DigestMethod Algorithm="http://www.w3.org/2000/09/xmldsig#sha1"/>
        <DigestValue>teaUtGGHCATlshuAFWaUxG6yFOw=</DigestValue>
      </Reference>
      <Reference URI="/word/styles.xml?ContentType=application/vnd.openxmlformats-officedocument.wordprocessingml.styles+xml">
        <DigestMethod Algorithm="http://www.w3.org/2000/09/xmldsig#sha1"/>
        <DigestValue>fbC5jDkP/1rVbVpm4VYCaqiBVOw=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la0uqpOXZRkG5r4YnWMD6ssLD9Q=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2024-02-02T12:32:19Z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5188-738E-4FB9-9163-0D53D30F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2022-11-18T07:12:00Z</cp:lastPrinted>
  <dcterms:created xsi:type="dcterms:W3CDTF">2023-10-28T10:13:00Z</dcterms:created>
  <dcterms:modified xsi:type="dcterms:W3CDTF">2023-10-28T10:13:00Z</dcterms:modified>
</cp:coreProperties>
</file>